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F2C86">
      <w:pPr>
        <w:widowControl/>
        <w:spacing w:line="500" w:lineRule="exact"/>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4</w:t>
      </w:r>
      <w:r>
        <w:rPr>
          <w:rFonts w:hint="eastAsia" w:ascii="黑体" w:eastAsia="黑体"/>
          <w:kern w:val="0"/>
          <w:sz w:val="32"/>
          <w:szCs w:val="32"/>
        </w:rPr>
        <w:t>年</w:t>
      </w:r>
      <w:r>
        <w:rPr>
          <w:rFonts w:hint="eastAsia" w:ascii="黑体" w:eastAsia="黑体"/>
          <w:kern w:val="0"/>
          <w:sz w:val="32"/>
          <w:szCs w:val="32"/>
          <w:lang w:eastAsia="zh-CN"/>
        </w:rPr>
        <w:t>上</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14:paraId="7F2B03AE">
      <w:pPr>
        <w:numPr>
          <w:ilvl w:val="0"/>
          <w:numId w:val="0"/>
        </w:numPr>
        <w:spacing w:before="158" w:beforeLines="50"/>
        <w:ind w:firstLine="6184" w:firstLineChars="2200"/>
        <w:jc w:val="both"/>
        <w:rPr>
          <w:b/>
          <w:bCs/>
          <w:sz w:val="28"/>
          <w:szCs w:val="28"/>
        </w:rPr>
      </w:pPr>
      <w:r>
        <w:rPr>
          <w:rFonts w:hint="eastAsia"/>
          <w:b/>
          <w:bCs/>
          <w:sz w:val="28"/>
          <w:szCs w:val="28"/>
          <w:lang w:eastAsia="zh-CN"/>
        </w:rPr>
        <w:t>（一）</w:t>
      </w:r>
      <w:r>
        <w:rPr>
          <w:rFonts w:hint="eastAsia"/>
          <w:b/>
          <w:bCs/>
          <w:sz w:val="28"/>
          <w:szCs w:val="28"/>
        </w:rPr>
        <w:t>教师发展</w:t>
      </w:r>
    </w:p>
    <w:tbl>
      <w:tblPr>
        <w:tblStyle w:val="9"/>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3"/>
        <w:gridCol w:w="1812"/>
        <w:gridCol w:w="1563"/>
        <w:gridCol w:w="5332"/>
        <w:gridCol w:w="4861"/>
      </w:tblGrid>
      <w:tr w14:paraId="0240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8" w:type="pct"/>
            <w:shd w:val="clear" w:color="auto" w:fill="auto"/>
            <w:vAlign w:val="center"/>
          </w:tcPr>
          <w:p w14:paraId="66149C44">
            <w:pPr>
              <w:jc w:val="center"/>
              <w:rPr>
                <w:b/>
                <w:bCs/>
                <w:sz w:val="24"/>
              </w:rPr>
            </w:pPr>
            <w:r>
              <w:rPr>
                <w:rFonts w:hint="eastAsia"/>
                <w:b/>
                <w:bCs/>
                <w:sz w:val="24"/>
              </w:rPr>
              <w:t>目标</w:t>
            </w:r>
          </w:p>
        </w:tc>
        <w:tc>
          <w:tcPr>
            <w:tcW w:w="588" w:type="pct"/>
            <w:shd w:val="clear" w:color="auto" w:fill="auto"/>
            <w:vAlign w:val="center"/>
          </w:tcPr>
          <w:p w14:paraId="73D325FA">
            <w:pPr>
              <w:jc w:val="center"/>
              <w:rPr>
                <w:b/>
                <w:bCs/>
                <w:sz w:val="24"/>
              </w:rPr>
            </w:pPr>
            <w:r>
              <w:rPr>
                <w:rFonts w:hint="eastAsia"/>
                <w:b/>
                <w:bCs/>
                <w:sz w:val="24"/>
              </w:rPr>
              <w:t>分项目标</w:t>
            </w:r>
          </w:p>
        </w:tc>
        <w:tc>
          <w:tcPr>
            <w:tcW w:w="507" w:type="pct"/>
            <w:vAlign w:val="center"/>
          </w:tcPr>
          <w:p w14:paraId="1A9AEAD4">
            <w:pPr>
              <w:jc w:val="center"/>
              <w:rPr>
                <w:b/>
                <w:bCs/>
                <w:sz w:val="24"/>
              </w:rPr>
            </w:pPr>
            <w:r>
              <w:rPr>
                <w:rFonts w:hint="eastAsia"/>
                <w:b/>
                <w:bCs/>
                <w:sz w:val="24"/>
              </w:rPr>
              <w:t>任务</w:t>
            </w:r>
          </w:p>
        </w:tc>
        <w:tc>
          <w:tcPr>
            <w:tcW w:w="1730" w:type="pct"/>
            <w:vAlign w:val="center"/>
          </w:tcPr>
          <w:p w14:paraId="411DCA43">
            <w:pPr>
              <w:jc w:val="center"/>
              <w:rPr>
                <w:b/>
                <w:bCs/>
                <w:sz w:val="24"/>
              </w:rPr>
            </w:pPr>
            <w:r>
              <w:rPr>
                <w:rFonts w:hint="eastAsia"/>
                <w:b/>
                <w:bCs/>
                <w:sz w:val="24"/>
              </w:rPr>
              <w:t>工作标准</w:t>
            </w:r>
          </w:p>
        </w:tc>
        <w:tc>
          <w:tcPr>
            <w:tcW w:w="1577" w:type="pct"/>
            <w:vAlign w:val="center"/>
          </w:tcPr>
          <w:p w14:paraId="08FFF2E8">
            <w:pPr>
              <w:jc w:val="center"/>
              <w:rPr>
                <w:b/>
                <w:bCs/>
                <w:sz w:val="24"/>
              </w:rPr>
            </w:pPr>
            <w:r>
              <w:rPr>
                <w:rFonts w:hint="eastAsia"/>
                <w:b/>
                <w:bCs/>
                <w:sz w:val="24"/>
              </w:rPr>
              <w:t>达标验收</w:t>
            </w:r>
          </w:p>
        </w:tc>
      </w:tr>
      <w:tr w14:paraId="48F2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8" w:type="pct"/>
            <w:vMerge w:val="restart"/>
            <w:shd w:val="clear" w:color="auto" w:fill="auto"/>
            <w:vAlign w:val="center"/>
          </w:tcPr>
          <w:p w14:paraId="7CC3E259">
            <w:pPr>
              <w:ind w:left="419" w:leftChars="114" w:hanging="180" w:hangingChars="75"/>
              <w:rPr>
                <w:rFonts w:ascii="仿宋" w:hAnsi="仿宋" w:eastAsia="仿宋"/>
                <w:sz w:val="24"/>
              </w:rPr>
            </w:pPr>
            <w:r>
              <w:rPr>
                <w:rFonts w:hint="eastAsia" w:ascii="仿宋" w:hAnsi="仿宋" w:eastAsia="仿宋"/>
                <w:sz w:val="24"/>
              </w:rPr>
              <w:t>1.营造浓浓的生命成长团队文化。所有教师彻底转变思维方式，真实目标的认知、制定、管理、实现全面到位，教师一日常规人人达标。</w:t>
            </w:r>
          </w:p>
        </w:tc>
        <w:tc>
          <w:tcPr>
            <w:tcW w:w="588" w:type="pct"/>
            <w:shd w:val="clear" w:color="auto" w:fill="auto"/>
            <w:vAlign w:val="center"/>
          </w:tcPr>
          <w:p w14:paraId="2A142FA8">
            <w:pPr>
              <w:ind w:left="419" w:leftChars="114" w:hanging="180" w:hangingChars="75"/>
              <w:rPr>
                <w:sz w:val="24"/>
              </w:rPr>
            </w:pPr>
            <w:r>
              <w:rPr>
                <w:rFonts w:hint="eastAsia" w:ascii="仿宋" w:hAnsi="仿宋" w:eastAsia="仿宋"/>
                <w:sz w:val="24"/>
              </w:rPr>
              <w:t>1.思维方式彻底转变。</w:t>
            </w:r>
          </w:p>
        </w:tc>
        <w:tc>
          <w:tcPr>
            <w:tcW w:w="507" w:type="pct"/>
            <w:vAlign w:val="center"/>
          </w:tcPr>
          <w:p w14:paraId="18A78CB1">
            <w:pPr>
              <w:rPr>
                <w:sz w:val="24"/>
              </w:rPr>
            </w:pPr>
            <w:r>
              <w:rPr>
                <w:rFonts w:hint="eastAsia" w:ascii="仿宋" w:hAnsi="仿宋" w:eastAsia="仿宋"/>
                <w:sz w:val="24"/>
              </w:rPr>
              <w:t>用“四步并举”、“领导者+领导者”两个模式和思维方式五大转变设计完成所有项目任务</w:t>
            </w:r>
          </w:p>
        </w:tc>
        <w:tc>
          <w:tcPr>
            <w:tcW w:w="1730" w:type="pct"/>
            <w:vAlign w:val="center"/>
          </w:tcPr>
          <w:p w14:paraId="3496E641">
            <w:pPr>
              <w:pStyle w:val="17"/>
              <w:ind w:left="411" w:leftChars="103" w:hanging="195" w:hangingChars="81"/>
              <w:rPr>
                <w:rFonts w:ascii="仿宋" w:hAnsi="仿宋" w:eastAsia="仿宋"/>
                <w:sz w:val="24"/>
              </w:rPr>
            </w:pPr>
            <w:r>
              <w:rPr>
                <w:rFonts w:hint="eastAsia" w:ascii="仿宋" w:hAnsi="仿宋" w:eastAsia="仿宋"/>
                <w:b/>
                <w:bCs/>
                <w:sz w:val="24"/>
              </w:rPr>
              <w:t>1.重构组织架构。</w:t>
            </w:r>
            <w:r>
              <w:rPr>
                <w:rFonts w:hint="eastAsia" w:ascii="仿宋" w:hAnsi="仿宋" w:eastAsia="仿宋"/>
                <w:sz w:val="24"/>
              </w:rPr>
              <w:t>中心、年级、学科各管道双向选择，确定责任人；带领责任人学习3921目标体系至少3遍，并答辩；带着责任人沉到底线走管道固化责任人责任；每周总结、做计划，各级责任人能用“四步并举”说出是什么、为什么、怎么做。</w:t>
            </w:r>
          </w:p>
          <w:p w14:paraId="189E6B96">
            <w:pPr>
              <w:pStyle w:val="17"/>
              <w:ind w:left="411" w:leftChars="103" w:hanging="195" w:hangingChars="81"/>
              <w:rPr>
                <w:rFonts w:ascii="仿宋" w:hAnsi="仿宋" w:eastAsia="仿宋"/>
                <w:sz w:val="24"/>
              </w:rPr>
            </w:pPr>
            <w:r>
              <w:rPr>
                <w:rFonts w:hint="eastAsia" w:ascii="仿宋" w:hAnsi="仿宋" w:eastAsia="仿宋"/>
                <w:b/>
                <w:bCs/>
                <w:sz w:val="24"/>
              </w:rPr>
              <w:t>2.彻底分权，全程赋能。</w:t>
            </w:r>
            <w:r>
              <w:rPr>
                <w:rFonts w:hint="eastAsia" w:ascii="仿宋" w:hAnsi="仿宋" w:eastAsia="仿宋"/>
                <w:sz w:val="24"/>
              </w:rPr>
              <w:t>第一个领导者帮助第二个领导者全程到位管理目标。全程赋能目标管理过程，记录存档。</w:t>
            </w:r>
          </w:p>
          <w:p w14:paraId="780A4CB3">
            <w:pPr>
              <w:pStyle w:val="17"/>
              <w:ind w:left="411" w:leftChars="103" w:hanging="195" w:hangingChars="81"/>
              <w:rPr>
                <w:rFonts w:ascii="仿宋" w:hAnsi="仿宋" w:eastAsia="仿宋"/>
                <w:sz w:val="24"/>
              </w:rPr>
            </w:pPr>
            <w:r>
              <w:rPr>
                <w:rFonts w:hint="eastAsia" w:ascii="仿宋" w:hAnsi="仿宋" w:eastAsia="仿宋"/>
                <w:b/>
                <w:bCs/>
                <w:sz w:val="24"/>
              </w:rPr>
              <w:t>3.人人建构思维模型。</w:t>
            </w:r>
            <w:r>
              <w:rPr>
                <w:rFonts w:hint="eastAsia" w:ascii="仿宋" w:hAnsi="仿宋" w:eastAsia="仿宋"/>
                <w:sz w:val="24"/>
              </w:rPr>
              <w:t>基于“四步并举”和“领导者+领导者”两个模式，每位老师建构自己特有的思维模型，落实六W（what是什么、why为什么、how怎么做、when什么时间、where什么地点、who谁来做）思维内容要求</w:t>
            </w:r>
            <w:r>
              <w:rPr>
                <w:rFonts w:hint="eastAsia" w:ascii="仿宋" w:hAnsi="仿宋" w:eastAsia="仿宋"/>
                <w:sz w:val="24"/>
                <w:lang w:eastAsia="zh-CN"/>
              </w:rPr>
              <w:t>，</w:t>
            </w:r>
            <w:r>
              <w:rPr>
                <w:rFonts w:hint="eastAsia" w:ascii="仿宋" w:hAnsi="仿宋" w:eastAsia="仿宋"/>
                <w:sz w:val="24"/>
              </w:rPr>
              <w:t>人人说清楚每一个项目机制运行的思维过程，沉到底线走管道分权赋能模式科学，责任人人人清晰流程标准。</w:t>
            </w:r>
          </w:p>
        </w:tc>
        <w:tc>
          <w:tcPr>
            <w:tcW w:w="1577" w:type="pct"/>
            <w:vMerge w:val="restart"/>
            <w:vAlign w:val="center"/>
          </w:tcPr>
          <w:p w14:paraId="4581C820">
            <w:pPr>
              <w:tabs>
                <w:tab w:val="left" w:pos="709"/>
              </w:tabs>
              <w:ind w:left="417" w:leftChars="113" w:hanging="180" w:hangingChars="75"/>
              <w:rPr>
                <w:rFonts w:ascii="仿宋" w:hAnsi="仿宋" w:eastAsia="仿宋"/>
                <w:sz w:val="24"/>
              </w:rPr>
            </w:pPr>
            <w:r>
              <w:rPr>
                <w:rFonts w:hint="eastAsia" w:ascii="仿宋" w:hAnsi="仿宋" w:eastAsia="仿宋"/>
                <w:sz w:val="24"/>
              </w:rPr>
              <w:t>1.一级项目执行校长要在学期初、期中、期末三次答辩中心主任。每周两次沉到底线走管道现场赋能，做好记录。</w:t>
            </w:r>
          </w:p>
          <w:p w14:paraId="7E0DADFE">
            <w:pPr>
              <w:tabs>
                <w:tab w:val="left" w:pos="709"/>
              </w:tabs>
              <w:ind w:left="417" w:leftChars="113" w:hanging="180" w:hangingChars="75"/>
              <w:rPr>
                <w:rFonts w:ascii="仿宋" w:hAnsi="仿宋" w:eastAsia="仿宋"/>
                <w:sz w:val="24"/>
              </w:rPr>
            </w:pPr>
            <w:r>
              <w:rPr>
                <w:rFonts w:hint="eastAsia" w:ascii="仿宋" w:hAnsi="仿宋" w:eastAsia="仿宋"/>
                <w:sz w:val="24"/>
              </w:rPr>
              <w:t>2.二级项目中心主任学期初、期中、期末三次答辩年级主任、学科主任。中心按照年级计划、年级按照备课组计划走管道赋能。中心主任每周四天带领年级主任、学科主任，深入备课组对真实目标的制定、管理、实现进行全程达标验收。中心对年级、学科每月一次评价，年级、学科对备课组每月一次评价。</w:t>
            </w:r>
          </w:p>
          <w:p w14:paraId="3ADF570E">
            <w:pPr>
              <w:tabs>
                <w:tab w:val="left" w:pos="709"/>
              </w:tabs>
              <w:ind w:left="417" w:leftChars="113" w:hanging="180" w:hangingChars="75"/>
              <w:rPr>
                <w:rFonts w:ascii="仿宋" w:hAnsi="仿宋" w:eastAsia="仿宋"/>
                <w:sz w:val="24"/>
              </w:rPr>
            </w:pPr>
            <w:r>
              <w:rPr>
                <w:rFonts w:hint="eastAsia" w:ascii="仿宋" w:hAnsi="仿宋" w:eastAsia="仿宋"/>
                <w:sz w:val="24"/>
              </w:rPr>
              <w:t>3.三四级项目一二级责任人每周沉到底线走管道，现场达标验收。年级、学科每周推出榜样人物、典型案例。</w:t>
            </w:r>
          </w:p>
          <w:p w14:paraId="250817A1">
            <w:pPr>
              <w:tabs>
                <w:tab w:val="left" w:pos="709"/>
              </w:tabs>
              <w:ind w:left="417" w:leftChars="113" w:hanging="180" w:hangingChars="75"/>
              <w:rPr>
                <w:rFonts w:ascii="仿宋" w:hAnsi="仿宋" w:eastAsia="仿宋"/>
                <w:sz w:val="24"/>
              </w:rPr>
            </w:pPr>
            <w:r>
              <w:rPr>
                <w:rFonts w:hint="eastAsia" w:ascii="仿宋" w:hAnsi="仿宋" w:eastAsia="仿宋"/>
                <w:sz w:val="24"/>
              </w:rPr>
              <w:t>4.备课组管道责任人每日提醒，备课组每周利用教研会商组织真实目标管理的晾晒，每周组织晾晒，两周一评价，一月一总结。</w:t>
            </w:r>
          </w:p>
          <w:p w14:paraId="3E5121AB">
            <w:pPr>
              <w:tabs>
                <w:tab w:val="left" w:pos="709"/>
              </w:tabs>
              <w:ind w:left="417" w:leftChars="113" w:hanging="180" w:hangingChars="75"/>
              <w:rPr>
                <w:rFonts w:ascii="仿宋" w:hAnsi="仿宋" w:eastAsia="仿宋"/>
                <w:sz w:val="24"/>
              </w:rPr>
            </w:pPr>
            <w:r>
              <w:rPr>
                <w:rFonts w:hint="eastAsia" w:ascii="仿宋" w:hAnsi="仿宋" w:eastAsia="仿宋"/>
                <w:sz w:val="24"/>
              </w:rPr>
              <w:t>5.教师个人通过项目书和工作日志对自我管理目标每周达标验收一次，年级固定时间统一完成。</w:t>
            </w:r>
          </w:p>
          <w:p w14:paraId="59B8AABA">
            <w:pPr>
              <w:pStyle w:val="8"/>
              <w:ind w:leftChars="0" w:hanging="440" w:hangingChars="200"/>
            </w:pPr>
            <w:r>
              <w:rPr>
                <w:rFonts w:hint="eastAsia"/>
              </w:rPr>
              <w:t xml:space="preserve"> </w:t>
            </w:r>
            <w:r>
              <w:t xml:space="preserve"> </w:t>
            </w:r>
            <w:r>
              <w:rPr>
                <w:rFonts w:hint="eastAsia" w:ascii="仿宋" w:hAnsi="仿宋" w:eastAsia="仿宋"/>
                <w:sz w:val="24"/>
              </w:rPr>
              <w:t>6.各级达标验收，结构真实目标制定、管理、实现效果，对思维方式、一日常规管理、工作日志进行整体评价。</w:t>
            </w:r>
          </w:p>
        </w:tc>
      </w:tr>
      <w:tr w14:paraId="3E8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pct"/>
            <w:vMerge w:val="continue"/>
            <w:shd w:val="clear" w:color="auto" w:fill="auto"/>
            <w:vAlign w:val="center"/>
          </w:tcPr>
          <w:p w14:paraId="0974693D">
            <w:pPr>
              <w:ind w:left="419" w:leftChars="114" w:hanging="180" w:hangingChars="75"/>
              <w:rPr>
                <w:rFonts w:ascii="仿宋" w:hAnsi="仿宋" w:eastAsia="仿宋"/>
                <w:sz w:val="24"/>
              </w:rPr>
            </w:pPr>
          </w:p>
        </w:tc>
        <w:tc>
          <w:tcPr>
            <w:tcW w:w="588" w:type="pct"/>
            <w:shd w:val="clear" w:color="auto" w:fill="auto"/>
            <w:vAlign w:val="center"/>
          </w:tcPr>
          <w:p w14:paraId="3B9A1257">
            <w:pPr>
              <w:ind w:left="419" w:leftChars="114" w:hanging="180" w:hangingChars="75"/>
              <w:rPr>
                <w:rFonts w:ascii="仿宋" w:hAnsi="仿宋" w:eastAsia="仿宋"/>
                <w:sz w:val="24"/>
              </w:rPr>
            </w:pPr>
            <w:r>
              <w:rPr>
                <w:rFonts w:hint="eastAsia" w:ascii="仿宋" w:hAnsi="仿宋" w:eastAsia="仿宋"/>
                <w:sz w:val="24"/>
              </w:rPr>
              <w:t>2.真实目标的认知、制定、管理、实现全面到位，人人能说出九条目标和自己三年规划引领下的真实目标，人人能用行为准确体现自己的“内心深处极其渴望”。</w:t>
            </w:r>
          </w:p>
        </w:tc>
        <w:tc>
          <w:tcPr>
            <w:tcW w:w="507" w:type="pct"/>
            <w:vAlign w:val="center"/>
          </w:tcPr>
          <w:p w14:paraId="4361C76A">
            <w:pPr>
              <w:rPr>
                <w:rFonts w:ascii="仿宋" w:hAnsi="仿宋" w:eastAsia="仿宋"/>
                <w:sz w:val="24"/>
              </w:rPr>
            </w:pPr>
            <w:r>
              <w:rPr>
                <w:rFonts w:hint="eastAsia" w:ascii="仿宋" w:hAnsi="仿宋" w:eastAsia="仿宋"/>
                <w:sz w:val="24"/>
              </w:rPr>
              <w:t>中心、年级、学科、备课组以及自己的真实目标认知、制定、管理、实现</w:t>
            </w:r>
          </w:p>
        </w:tc>
        <w:tc>
          <w:tcPr>
            <w:tcW w:w="1730" w:type="pct"/>
            <w:vAlign w:val="center"/>
          </w:tcPr>
          <w:p w14:paraId="3B5373EC">
            <w:pPr>
              <w:ind w:left="411" w:leftChars="103" w:hanging="195" w:hangingChars="81"/>
              <w:rPr>
                <w:rFonts w:ascii="仿宋" w:hAnsi="仿宋" w:eastAsia="仿宋" w:cs="仿宋"/>
                <w:sz w:val="24"/>
              </w:rPr>
            </w:pPr>
            <w:r>
              <w:rPr>
                <w:rFonts w:hint="eastAsia" w:ascii="仿宋" w:hAnsi="仿宋" w:eastAsia="仿宋" w:cs="仿宋"/>
                <w:b/>
                <w:bCs/>
                <w:sz w:val="24"/>
              </w:rPr>
              <w:t>1.真实目标制定与答辩。</w:t>
            </w:r>
            <w:r>
              <w:rPr>
                <w:rFonts w:hint="eastAsia" w:ascii="仿宋" w:hAnsi="仿宋" w:eastAsia="仿宋" w:cs="仿宋"/>
                <w:sz w:val="24"/>
              </w:rPr>
              <w:t>开学前，所有教师能够准确说出三条管道、九条目标，说出个人本学期的真实目标。</w:t>
            </w:r>
          </w:p>
          <w:p w14:paraId="75264982">
            <w:pPr>
              <w:ind w:left="411" w:leftChars="103" w:hanging="195" w:hangingChars="81"/>
              <w:rPr>
                <w:rFonts w:ascii="仿宋" w:hAnsi="仿宋" w:eastAsia="仿宋" w:cs="仿宋"/>
                <w:sz w:val="24"/>
              </w:rPr>
            </w:pPr>
            <w:r>
              <w:rPr>
                <w:rFonts w:hint="eastAsia" w:ascii="仿宋" w:hAnsi="仿宋" w:eastAsia="仿宋" w:cs="仿宋"/>
                <w:b/>
                <w:bCs/>
                <w:sz w:val="24"/>
              </w:rPr>
              <w:t>2.用项目书管理真实目标。</w:t>
            </w:r>
            <w:r>
              <w:rPr>
                <w:rFonts w:hint="eastAsia" w:ascii="仿宋" w:hAnsi="仿宋" w:eastAsia="仿宋" w:cs="仿宋"/>
                <w:sz w:val="24"/>
              </w:rPr>
              <w:t>项目书置于办公桌一角，周周翻阅，对照目标、任务、标准、流程，周周清底子，达标验收。</w:t>
            </w:r>
          </w:p>
          <w:p w14:paraId="690CFB48">
            <w:pPr>
              <w:ind w:left="411" w:leftChars="103" w:hanging="195" w:hangingChars="81"/>
              <w:rPr>
                <w:rFonts w:ascii="仿宋" w:hAnsi="仿宋" w:eastAsia="仿宋" w:cs="仿宋"/>
                <w:sz w:val="24"/>
              </w:rPr>
            </w:pPr>
            <w:r>
              <w:rPr>
                <w:rFonts w:hint="eastAsia" w:ascii="仿宋" w:hAnsi="仿宋" w:eastAsia="仿宋" w:cs="仿宋"/>
                <w:b/>
                <w:bCs/>
                <w:sz w:val="24"/>
              </w:rPr>
              <w:t>3.用工作日志管理真实目标。</w:t>
            </w:r>
            <w:r>
              <w:rPr>
                <w:rFonts w:hint="eastAsia" w:ascii="仿宋" w:hAnsi="仿宋" w:eastAsia="仿宋" w:cs="仿宋"/>
                <w:sz w:val="24"/>
              </w:rPr>
              <w:t>严格《工作日志范例》，明确五要素要求，目标、任务、时间处处管理，每周、每天工作、生活、学习、锻炼有序高效。</w:t>
            </w:r>
          </w:p>
          <w:p w14:paraId="0515B3F0">
            <w:pPr>
              <w:pStyle w:val="8"/>
              <w:ind w:left="692" w:leftChars="100" w:hanging="482" w:hangingChars="200"/>
            </w:pPr>
            <w:r>
              <w:rPr>
                <w:rFonts w:hint="eastAsia" w:ascii="仿宋" w:hAnsi="仿宋" w:eastAsia="仿宋" w:cs="仿宋"/>
                <w:b/>
                <w:bCs/>
                <w:sz w:val="24"/>
              </w:rPr>
              <w:t>4.真实目标达标验收与评价。</w:t>
            </w:r>
            <w:r>
              <w:rPr>
                <w:rFonts w:hint="eastAsia" w:ascii="仿宋" w:hAnsi="仿宋" w:eastAsia="仿宋" w:cs="仿宋"/>
                <w:sz w:val="24"/>
              </w:rPr>
              <w:t>真实目标全过程管理达标验收与评价材料齐全，每月公开，连同期中、期末学习成绩，严格按照绩效方案，纳入绩效量化。</w:t>
            </w:r>
          </w:p>
        </w:tc>
        <w:tc>
          <w:tcPr>
            <w:tcW w:w="1577" w:type="pct"/>
            <w:vMerge w:val="continue"/>
            <w:vAlign w:val="center"/>
          </w:tcPr>
          <w:p w14:paraId="698FC999">
            <w:pPr>
              <w:ind w:left="417" w:leftChars="113" w:hanging="180" w:hangingChars="75"/>
              <w:rPr>
                <w:rFonts w:ascii="仿宋" w:hAnsi="仿宋" w:eastAsia="仿宋"/>
                <w:sz w:val="24"/>
              </w:rPr>
            </w:pPr>
          </w:p>
        </w:tc>
      </w:tr>
      <w:tr w14:paraId="7DC5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8" w:type="pct"/>
            <w:vMerge w:val="continue"/>
            <w:shd w:val="clear" w:color="auto" w:fill="auto"/>
            <w:vAlign w:val="center"/>
          </w:tcPr>
          <w:p w14:paraId="2B565665">
            <w:pPr>
              <w:ind w:left="419" w:leftChars="114" w:hanging="180" w:hangingChars="75"/>
              <w:rPr>
                <w:rFonts w:ascii="仿宋" w:hAnsi="仿宋" w:eastAsia="仿宋"/>
                <w:sz w:val="24"/>
              </w:rPr>
            </w:pPr>
          </w:p>
        </w:tc>
        <w:tc>
          <w:tcPr>
            <w:tcW w:w="588" w:type="pct"/>
            <w:shd w:val="clear" w:color="auto" w:fill="auto"/>
            <w:vAlign w:val="center"/>
          </w:tcPr>
          <w:p w14:paraId="46C35CCF">
            <w:pPr>
              <w:ind w:left="419" w:leftChars="114" w:hanging="180" w:hangingChars="75"/>
              <w:rPr>
                <w:rFonts w:ascii="仿宋" w:hAnsi="仿宋" w:eastAsia="仿宋"/>
                <w:sz w:val="24"/>
              </w:rPr>
            </w:pPr>
            <w:r>
              <w:rPr>
                <w:rFonts w:hint="eastAsia" w:ascii="仿宋" w:hAnsi="仿宋" w:eastAsia="仿宋"/>
                <w:sz w:val="24"/>
              </w:rPr>
              <w:t>3.教师一日常规成为自觉，天天达标成为习惯。每日定时阅读、思考、写作成为习惯。</w:t>
            </w:r>
          </w:p>
        </w:tc>
        <w:tc>
          <w:tcPr>
            <w:tcW w:w="507" w:type="pct"/>
            <w:vAlign w:val="center"/>
          </w:tcPr>
          <w:p w14:paraId="5D8B7C67">
            <w:pPr>
              <w:rPr>
                <w:rFonts w:ascii="仿宋" w:hAnsi="仿宋" w:eastAsia="仿宋"/>
                <w:sz w:val="24"/>
              </w:rPr>
            </w:pPr>
            <w:r>
              <w:rPr>
                <w:rFonts w:hint="eastAsia" w:ascii="仿宋" w:hAnsi="仿宋" w:eastAsia="仿宋"/>
                <w:sz w:val="24"/>
              </w:rPr>
              <w:t>教师一日常规过程性管理</w:t>
            </w:r>
          </w:p>
        </w:tc>
        <w:tc>
          <w:tcPr>
            <w:tcW w:w="1730" w:type="pct"/>
            <w:vAlign w:val="center"/>
          </w:tcPr>
          <w:p w14:paraId="7A25FB07">
            <w:pPr>
              <w:pStyle w:val="17"/>
              <w:ind w:left="480" w:leftChars="114" w:hanging="241" w:hangingChars="100"/>
              <w:rPr>
                <w:rFonts w:ascii="仿宋" w:hAnsi="仿宋" w:eastAsia="仿宋"/>
                <w:sz w:val="24"/>
              </w:rPr>
            </w:pPr>
            <w:r>
              <w:rPr>
                <w:rFonts w:hint="eastAsia" w:ascii="仿宋" w:hAnsi="仿宋" w:eastAsia="仿宋"/>
                <w:b/>
                <w:bCs/>
                <w:sz w:val="24"/>
              </w:rPr>
              <w:t>1.每天做计划、清底子。</w:t>
            </w:r>
            <w:r>
              <w:rPr>
                <w:rFonts w:hint="eastAsia" w:ascii="仿宋" w:hAnsi="仿宋" w:eastAsia="仿宋"/>
                <w:sz w:val="24"/>
              </w:rPr>
              <w:t>以《一日工作规范》落实、项目书使用、工作日志记录为代表的效率提升自我管理变成习惯。</w:t>
            </w:r>
          </w:p>
          <w:p w14:paraId="59469430">
            <w:pPr>
              <w:pStyle w:val="17"/>
              <w:ind w:left="410" w:leftChars="103" w:hanging="194" w:hangingChars="81"/>
              <w:rPr>
                <w:rFonts w:ascii="仿宋" w:hAnsi="仿宋" w:eastAsia="仿宋"/>
                <w:sz w:val="24"/>
              </w:rPr>
            </w:pPr>
            <w:r>
              <w:rPr>
                <w:rFonts w:hint="eastAsia" w:ascii="仿宋" w:hAnsi="仿宋" w:eastAsia="仿宋"/>
                <w:sz w:val="24"/>
              </w:rPr>
              <w:t>2.</w:t>
            </w:r>
            <w:r>
              <w:rPr>
                <w:rFonts w:hint="eastAsia" w:ascii="仿宋" w:hAnsi="仿宋" w:eastAsia="仿宋"/>
                <w:b/>
                <w:bCs/>
                <w:sz w:val="24"/>
              </w:rPr>
              <w:t>每天锻炼40分钟成为必须。</w:t>
            </w:r>
          </w:p>
          <w:p w14:paraId="0A3A588A">
            <w:pPr>
              <w:pStyle w:val="17"/>
              <w:ind w:left="410" w:leftChars="103" w:hanging="194" w:hangingChars="81"/>
              <w:rPr>
                <w:rFonts w:ascii="仿宋" w:hAnsi="仿宋" w:eastAsia="仿宋"/>
                <w:sz w:val="24"/>
              </w:rPr>
            </w:pPr>
            <w:r>
              <w:rPr>
                <w:rFonts w:hint="eastAsia" w:ascii="仿宋" w:hAnsi="仿宋" w:eastAsia="仿宋"/>
                <w:sz w:val="24"/>
              </w:rPr>
              <w:t>3.</w:t>
            </w:r>
            <w:r>
              <w:rPr>
                <w:rFonts w:hint="eastAsia" w:ascii="仿宋" w:hAnsi="仿宋" w:eastAsia="仿宋"/>
                <w:b/>
                <w:bCs/>
                <w:sz w:val="24"/>
              </w:rPr>
              <w:t>每天阅读反思。</w:t>
            </w:r>
            <w:r>
              <w:rPr>
                <w:rFonts w:hint="eastAsia" w:ascii="仿宋" w:hAnsi="仿宋" w:eastAsia="仿宋"/>
                <w:sz w:val="24"/>
              </w:rPr>
              <w:t>每位教师每天阅读1小时，每学期阅读不少于5本，干部不少于8本。</w:t>
            </w:r>
          </w:p>
        </w:tc>
        <w:tc>
          <w:tcPr>
            <w:tcW w:w="1577" w:type="pct"/>
            <w:vMerge w:val="continue"/>
            <w:vAlign w:val="center"/>
          </w:tcPr>
          <w:p w14:paraId="76258254">
            <w:pPr>
              <w:ind w:left="417" w:leftChars="113" w:hanging="180" w:hangingChars="75"/>
              <w:rPr>
                <w:rFonts w:ascii="仿宋" w:hAnsi="仿宋" w:eastAsia="仿宋"/>
                <w:sz w:val="24"/>
              </w:rPr>
            </w:pPr>
          </w:p>
        </w:tc>
      </w:tr>
      <w:tr w14:paraId="3A0E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8" w:type="pct"/>
            <w:vMerge w:val="restart"/>
            <w:shd w:val="clear" w:color="auto" w:fill="auto"/>
            <w:vAlign w:val="center"/>
          </w:tcPr>
          <w:p w14:paraId="577C1871">
            <w:pPr>
              <w:ind w:left="419" w:leftChars="114" w:hanging="180" w:hangingChars="75"/>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rPr>
              <w:t xml:space="preserve"> </w:t>
            </w:r>
            <w:r>
              <w:rPr>
                <w:rFonts w:hint="eastAsia" w:ascii="仿宋" w:hAnsi="仿宋" w:eastAsia="仿宋"/>
              </w:rPr>
              <w:t>高水平</w:t>
            </w:r>
            <w:r>
              <w:rPr>
                <w:rFonts w:hint="eastAsia" w:ascii="仿宋" w:hAnsi="仿宋" w:eastAsia="仿宋"/>
                <w:sz w:val="24"/>
              </w:rPr>
              <w:t>精读一遍学科史，精读一遍《学校教育哲学》。每本书自拟题目，人人独立撰写一篇3000字研究论文</w:t>
            </w:r>
          </w:p>
        </w:tc>
        <w:tc>
          <w:tcPr>
            <w:tcW w:w="588" w:type="pct"/>
            <w:shd w:val="clear" w:color="auto" w:fill="auto"/>
            <w:vAlign w:val="center"/>
          </w:tcPr>
          <w:p w14:paraId="4FE8362B">
            <w:pPr>
              <w:pStyle w:val="8"/>
              <w:ind w:left="239" w:leftChars="114" w:firstLine="0" w:firstLineChars="0"/>
            </w:pPr>
            <w:r>
              <w:rPr>
                <w:rFonts w:hint="eastAsia" w:ascii="仿宋" w:hAnsi="仿宋" w:eastAsia="仿宋"/>
                <w:sz w:val="24"/>
              </w:rPr>
              <w:t>4.期</w:t>
            </w:r>
            <w:r>
              <w:rPr>
                <w:rFonts w:ascii="仿宋" w:hAnsi="仿宋" w:eastAsia="仿宋"/>
                <w:sz w:val="24"/>
              </w:rPr>
              <w:t>中</w:t>
            </w:r>
            <w:r>
              <w:rPr>
                <w:rFonts w:hint="eastAsia" w:ascii="仿宋" w:hAnsi="仿宋" w:eastAsia="仿宋"/>
                <w:sz w:val="24"/>
              </w:rPr>
              <w:t>考试前完成学科史的深度阅读，完成3000字学科本质研究论文撰写。</w:t>
            </w:r>
          </w:p>
        </w:tc>
        <w:tc>
          <w:tcPr>
            <w:tcW w:w="507" w:type="pct"/>
            <w:vAlign w:val="center"/>
          </w:tcPr>
          <w:p w14:paraId="5C61EE09">
            <w:pPr>
              <w:rPr>
                <w:rFonts w:ascii="仿宋" w:hAnsi="仿宋" w:eastAsia="仿宋"/>
                <w:sz w:val="24"/>
              </w:rPr>
            </w:pPr>
            <w:r>
              <w:rPr>
                <w:rFonts w:hint="eastAsia" w:ascii="仿宋" w:hAnsi="仿宋" w:eastAsia="仿宋"/>
                <w:sz w:val="24"/>
              </w:rPr>
              <w:t>学科史阅读、学科本质研究论文撰写</w:t>
            </w:r>
          </w:p>
          <w:p w14:paraId="0B523B5F">
            <w:pPr>
              <w:ind w:left="240"/>
              <w:rPr>
                <w:rFonts w:ascii="仿宋" w:hAnsi="仿宋" w:eastAsia="仿宋"/>
                <w:sz w:val="24"/>
              </w:rPr>
            </w:pPr>
          </w:p>
        </w:tc>
        <w:tc>
          <w:tcPr>
            <w:tcW w:w="1730" w:type="pct"/>
            <w:vAlign w:val="center"/>
          </w:tcPr>
          <w:p w14:paraId="5DDE489F">
            <w:pPr>
              <w:ind w:left="411" w:leftChars="103" w:hanging="195" w:hangingChars="81"/>
              <w:rPr>
                <w:rFonts w:ascii="仿宋" w:hAnsi="仿宋" w:eastAsia="仿宋"/>
                <w:sz w:val="24"/>
              </w:rPr>
            </w:pPr>
            <w:r>
              <w:rPr>
                <w:rFonts w:hint="eastAsia" w:ascii="仿宋" w:hAnsi="仿宋" w:eastAsia="仿宋"/>
                <w:b/>
                <w:bCs/>
                <w:sz w:val="24"/>
              </w:rPr>
              <w:t>1.各学科统一制定阅读计划。</w:t>
            </w:r>
            <w:r>
              <w:rPr>
                <w:rFonts w:hint="eastAsia" w:ascii="仿宋" w:hAnsi="仿宋" w:eastAsia="仿宋"/>
                <w:sz w:val="24"/>
              </w:rPr>
              <w:t>时间、地点、方式、流程、目标要求极其清晰，做出具体配档表格，期末之前完成阅读、答辩和论文撰写。</w:t>
            </w:r>
          </w:p>
          <w:p w14:paraId="2541F84E">
            <w:pPr>
              <w:ind w:left="411" w:leftChars="103" w:hanging="195" w:hangingChars="81"/>
              <w:rPr>
                <w:rFonts w:ascii="仿宋" w:hAnsi="仿宋" w:eastAsia="仿宋"/>
                <w:sz w:val="24"/>
              </w:rPr>
            </w:pPr>
            <w:r>
              <w:rPr>
                <w:rFonts w:hint="eastAsia" w:ascii="仿宋" w:hAnsi="仿宋" w:eastAsia="仿宋"/>
                <w:b/>
                <w:bCs/>
                <w:sz w:val="24"/>
              </w:rPr>
              <w:t>2.每周集中半天阅读。</w:t>
            </w:r>
            <w:r>
              <w:rPr>
                <w:rFonts w:hint="eastAsia" w:ascii="仿宋" w:hAnsi="仿宋" w:eastAsia="仿宋"/>
                <w:sz w:val="24"/>
              </w:rPr>
              <w:t>化整为零，每周按配档完成阅读任务，有勾画批注，每次半天集中阅读，人人说出一条阅读对教育创新的启发并积累成文字。</w:t>
            </w:r>
          </w:p>
          <w:p w14:paraId="7B96AD94">
            <w:pPr>
              <w:ind w:left="411" w:leftChars="103" w:hanging="195" w:hangingChars="81"/>
              <w:rPr>
                <w:rFonts w:ascii="仿宋" w:hAnsi="仿宋" w:eastAsia="仿宋"/>
                <w:sz w:val="24"/>
              </w:rPr>
            </w:pPr>
            <w:r>
              <w:rPr>
                <w:rFonts w:hint="eastAsia" w:ascii="仿宋" w:hAnsi="仿宋" w:eastAsia="仿宋"/>
                <w:b/>
                <w:bCs/>
                <w:sz w:val="24"/>
              </w:rPr>
              <w:t>3.原创论文撰写答辩。</w:t>
            </w:r>
            <w:r>
              <w:rPr>
                <w:rFonts w:hint="eastAsia" w:ascii="仿宋" w:hAnsi="仿宋" w:eastAsia="仿宋"/>
                <w:sz w:val="24"/>
              </w:rPr>
              <w:t>按照模板，每人撰写好3000字学科本质研究论文，人人晾晒文本，人人参与答辩，论文原创是底线。</w:t>
            </w:r>
          </w:p>
          <w:p w14:paraId="35883622">
            <w:pPr>
              <w:ind w:left="386" w:leftChars="103" w:hanging="170" w:hangingChars="81"/>
              <w:rPr>
                <w:rFonts w:eastAsia="仿宋"/>
              </w:rPr>
            </w:pPr>
          </w:p>
        </w:tc>
        <w:tc>
          <w:tcPr>
            <w:tcW w:w="1577" w:type="pct"/>
            <w:vMerge w:val="restart"/>
            <w:vAlign w:val="center"/>
          </w:tcPr>
          <w:p w14:paraId="785ECF21">
            <w:pPr>
              <w:ind w:left="417" w:leftChars="113" w:hanging="180" w:hangingChars="75"/>
              <w:rPr>
                <w:rFonts w:ascii="仿宋" w:hAnsi="仿宋" w:eastAsia="仿宋"/>
                <w:sz w:val="24"/>
              </w:rPr>
            </w:pPr>
            <w:r>
              <w:rPr>
                <w:rFonts w:ascii="仿宋" w:hAnsi="仿宋" w:eastAsia="仿宋"/>
                <w:sz w:val="24"/>
              </w:rPr>
              <w:t>1.</w:t>
            </w:r>
            <w:r>
              <w:rPr>
                <w:rFonts w:hint="eastAsia" w:ascii="仿宋" w:hAnsi="仿宋" w:eastAsia="仿宋"/>
                <w:sz w:val="24"/>
              </w:rPr>
              <w:t>执行校长每月沉到底线走管道分权赋能，随机对教师进行答辩；中心主任每周沉到底线走管道分权赋能，每月评价，期中前组织学科史阅读以及学科本质研究论文答辩，学期末对《学校教育哲学》进行论文晾晒和答辩，论文答辩先答辩论文框架，全部达标再撰写。每学期组织优秀论文评选，计入对年级、学科的评价。</w:t>
            </w:r>
          </w:p>
          <w:p w14:paraId="41A587BE">
            <w:pPr>
              <w:ind w:left="417" w:leftChars="113" w:hanging="180" w:hangingChars="75"/>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年级主任、分管主任每月对备课组达标一次，期中组织答辩，计入绩效评价。</w:t>
            </w:r>
          </w:p>
          <w:p w14:paraId="73B92719">
            <w:pPr>
              <w:ind w:left="479" w:leftChars="114" w:hanging="240" w:hangingChars="100"/>
              <w:rPr>
                <w:rFonts w:ascii="仿宋" w:hAnsi="仿宋" w:eastAsia="仿宋"/>
                <w:sz w:val="24"/>
              </w:rPr>
            </w:pPr>
            <w:r>
              <w:rPr>
                <w:rFonts w:hint="eastAsia" w:ascii="仿宋" w:hAnsi="仿宋" w:eastAsia="仿宋"/>
                <w:sz w:val="24"/>
              </w:rPr>
              <w:t>3.学科主任、备课组长每周集中阅读时间组织展示晾晒，组织团队仔细查阅每位老师的论文，对每篇论文的内容、结构、逻辑进行彻底达标，杜绝抄袭、拼凑、文不对题等现象。</w:t>
            </w:r>
          </w:p>
          <w:p w14:paraId="709FB58A">
            <w:pPr>
              <w:ind w:left="479" w:leftChars="114" w:hanging="240" w:hangingChars="1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教师个人集中阅读和每天阅读相结合，天天达标验收。</w:t>
            </w:r>
          </w:p>
          <w:p w14:paraId="398FCFCF">
            <w:pPr>
              <w:ind w:left="417" w:leftChars="113" w:hanging="180" w:hangingChars="75"/>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集团学科随机达标验收，组织论文答辩和优秀论文评选，纳入学科评价。</w:t>
            </w:r>
          </w:p>
          <w:p w14:paraId="16AFCDDC">
            <w:pPr>
              <w:ind w:left="417" w:leftChars="113" w:hanging="180" w:hangingChars="75"/>
              <w:rPr>
                <w:rFonts w:ascii="仿宋" w:hAnsi="仿宋" w:eastAsia="仿宋"/>
                <w:sz w:val="24"/>
              </w:rPr>
            </w:pPr>
            <w:r>
              <w:rPr>
                <w:rFonts w:ascii="仿宋" w:hAnsi="仿宋" w:eastAsia="仿宋"/>
                <w:sz w:val="24"/>
              </w:rPr>
              <w:t>6.</w:t>
            </w:r>
            <w:r>
              <w:rPr>
                <w:rFonts w:hint="eastAsia" w:ascii="仿宋" w:hAnsi="仿宋" w:eastAsia="仿宋"/>
                <w:sz w:val="24"/>
              </w:rPr>
              <w:t>阅读、展示、论文撰写一体化设计，全过程达标验收。评价突出学科本质、学科教育本质、教育本质的理解、实践，论文架构与逻辑，人人从宏观到具体清晰描述。</w:t>
            </w:r>
          </w:p>
        </w:tc>
      </w:tr>
      <w:tr w14:paraId="3CF1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8" w:type="pct"/>
            <w:vMerge w:val="continue"/>
            <w:shd w:val="clear" w:color="auto" w:fill="auto"/>
            <w:vAlign w:val="center"/>
          </w:tcPr>
          <w:p w14:paraId="31B51058">
            <w:pPr>
              <w:ind w:left="419" w:leftChars="114" w:hanging="180" w:hangingChars="75"/>
              <w:rPr>
                <w:rFonts w:ascii="仿宋" w:hAnsi="仿宋" w:eastAsia="仿宋"/>
                <w:sz w:val="24"/>
              </w:rPr>
            </w:pPr>
          </w:p>
        </w:tc>
        <w:tc>
          <w:tcPr>
            <w:tcW w:w="588" w:type="pct"/>
            <w:shd w:val="clear" w:color="auto" w:fill="auto"/>
            <w:vAlign w:val="center"/>
          </w:tcPr>
          <w:p w14:paraId="6A333582">
            <w:pPr>
              <w:ind w:left="419" w:leftChars="114" w:hanging="180" w:hangingChars="75"/>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期</w:t>
            </w:r>
            <w:r>
              <w:rPr>
                <w:rFonts w:ascii="仿宋" w:hAnsi="仿宋" w:eastAsia="仿宋"/>
                <w:sz w:val="24"/>
              </w:rPr>
              <w:t>末</w:t>
            </w:r>
            <w:r>
              <w:rPr>
                <w:rFonts w:hint="eastAsia" w:ascii="仿宋" w:hAnsi="仿宋" w:eastAsia="仿宋"/>
                <w:sz w:val="24"/>
              </w:rPr>
              <w:t>考试前精读一遍《学校教育哲学》，人人画出思维导图，结合工作实践，撰写一篇3000字学校教育研究论文。</w:t>
            </w:r>
          </w:p>
          <w:p w14:paraId="1E9A4706">
            <w:pPr>
              <w:ind w:left="419" w:leftChars="114" w:hanging="180" w:hangingChars="75"/>
              <w:rPr>
                <w:rFonts w:ascii="仿宋" w:hAnsi="仿宋" w:eastAsia="仿宋"/>
                <w:sz w:val="24"/>
              </w:rPr>
            </w:pPr>
          </w:p>
        </w:tc>
        <w:tc>
          <w:tcPr>
            <w:tcW w:w="507" w:type="pct"/>
            <w:vAlign w:val="center"/>
          </w:tcPr>
          <w:p w14:paraId="281A7C6C">
            <w:pPr>
              <w:pStyle w:val="8"/>
              <w:ind w:left="0" w:leftChars="0" w:firstLine="0" w:firstLineChars="0"/>
            </w:pPr>
            <w:r>
              <w:rPr>
                <w:rFonts w:hint="eastAsia" w:ascii="仿宋" w:hAnsi="仿宋" w:eastAsia="仿宋"/>
                <w:sz w:val="24"/>
              </w:rPr>
              <w:t>《学校教育哲学》阅读、学校教育研究论文撰写</w:t>
            </w:r>
          </w:p>
        </w:tc>
        <w:tc>
          <w:tcPr>
            <w:tcW w:w="1730" w:type="pct"/>
            <w:vAlign w:val="center"/>
          </w:tcPr>
          <w:p w14:paraId="157249B1">
            <w:pPr>
              <w:ind w:left="411" w:leftChars="103" w:hanging="195" w:hangingChars="81"/>
              <w:rPr>
                <w:rFonts w:ascii="仿宋" w:hAnsi="仿宋" w:eastAsia="仿宋"/>
                <w:sz w:val="24"/>
              </w:rPr>
            </w:pPr>
            <w:r>
              <w:rPr>
                <w:rFonts w:hint="eastAsia" w:ascii="仿宋" w:hAnsi="仿宋" w:eastAsia="仿宋"/>
                <w:b/>
                <w:bCs/>
                <w:sz w:val="24"/>
              </w:rPr>
              <w:t>1.各学科统一制定阅读计划。</w:t>
            </w:r>
            <w:r>
              <w:rPr>
                <w:rFonts w:hint="eastAsia" w:ascii="仿宋" w:hAnsi="仿宋" w:eastAsia="仿宋"/>
                <w:sz w:val="24"/>
              </w:rPr>
              <w:t>时间、地点、方式、流程、目标要求极其明确，做出具体配档表格，期中之前完成阅读、答辩和论文撰写。</w:t>
            </w:r>
          </w:p>
          <w:p w14:paraId="76B7873D">
            <w:pPr>
              <w:ind w:left="411" w:leftChars="103" w:hanging="195" w:hangingChars="81"/>
              <w:rPr>
                <w:rFonts w:ascii="仿宋" w:hAnsi="仿宋" w:eastAsia="仿宋"/>
                <w:sz w:val="24"/>
              </w:rPr>
            </w:pPr>
            <w:r>
              <w:rPr>
                <w:rFonts w:hint="eastAsia" w:ascii="仿宋" w:hAnsi="仿宋" w:eastAsia="仿宋"/>
                <w:b/>
                <w:bCs/>
                <w:sz w:val="24"/>
              </w:rPr>
              <w:t>2.每周集中半天研究。</w:t>
            </w:r>
            <w:r>
              <w:rPr>
                <w:rFonts w:hint="eastAsia" w:ascii="仿宋" w:hAnsi="仿宋" w:eastAsia="仿宋"/>
                <w:sz w:val="24"/>
              </w:rPr>
              <w:t>化整为零，每周按配档完成阅读任务，画出思维导图，人人答辩交流。</w:t>
            </w:r>
          </w:p>
          <w:p w14:paraId="65F91ED1">
            <w:pPr>
              <w:pStyle w:val="8"/>
              <w:ind w:left="480" w:leftChars="114" w:hanging="241" w:hangingChars="100"/>
            </w:pPr>
            <w:r>
              <w:rPr>
                <w:rFonts w:hint="eastAsia" w:ascii="仿宋" w:hAnsi="仿宋" w:eastAsia="仿宋"/>
                <w:b/>
                <w:bCs/>
                <w:sz w:val="24"/>
              </w:rPr>
              <w:t>3.原创论文撰写答辩。</w:t>
            </w:r>
            <w:r>
              <w:rPr>
                <w:rFonts w:hint="eastAsia" w:ascii="仿宋" w:hAnsi="仿宋" w:eastAsia="仿宋"/>
                <w:sz w:val="24"/>
              </w:rPr>
              <w:t>结合工作实践，任选课题，撰写3000字的学校教育研究论文，参加论文晾晒答辩。</w:t>
            </w:r>
          </w:p>
        </w:tc>
        <w:tc>
          <w:tcPr>
            <w:tcW w:w="1577" w:type="pct"/>
            <w:vMerge w:val="continue"/>
            <w:vAlign w:val="center"/>
          </w:tcPr>
          <w:p w14:paraId="142E05B3">
            <w:pPr>
              <w:ind w:left="417" w:leftChars="113" w:hanging="180" w:hangingChars="75"/>
              <w:rPr>
                <w:rFonts w:ascii="仿宋" w:hAnsi="仿宋" w:eastAsia="仿宋"/>
                <w:sz w:val="24"/>
              </w:rPr>
            </w:pPr>
          </w:p>
        </w:tc>
      </w:tr>
      <w:tr w14:paraId="0A5E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8" w:type="pct"/>
            <w:shd w:val="clear" w:color="auto" w:fill="auto"/>
            <w:vAlign w:val="center"/>
          </w:tcPr>
          <w:p w14:paraId="04903C1C">
            <w:pPr>
              <w:ind w:left="419" w:leftChars="114" w:hanging="180" w:hangingChars="75"/>
              <w:rPr>
                <w:rFonts w:ascii="仿宋" w:hAnsi="仿宋" w:eastAsia="仿宋"/>
                <w:sz w:val="24"/>
              </w:rPr>
            </w:pPr>
            <w:r>
              <w:rPr>
                <w:rFonts w:hint="eastAsia" w:ascii="仿宋" w:hAnsi="仿宋" w:eastAsia="仿宋"/>
                <w:sz w:val="24"/>
              </w:rPr>
              <w:t>3.全方位提高工作效率，天天阅读、锻炼成为习惯，每人参加两个文体社团。</w:t>
            </w:r>
          </w:p>
        </w:tc>
        <w:tc>
          <w:tcPr>
            <w:tcW w:w="588" w:type="pct"/>
            <w:shd w:val="clear" w:color="auto" w:fill="auto"/>
            <w:vAlign w:val="center"/>
          </w:tcPr>
          <w:p w14:paraId="4B563F63">
            <w:pPr>
              <w:ind w:left="419" w:leftChars="114" w:hanging="180" w:hangingChars="75"/>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每位教师天天心情愉悦，精神亢奋，人人天天锻炼成为习惯。</w:t>
            </w:r>
          </w:p>
        </w:tc>
        <w:tc>
          <w:tcPr>
            <w:tcW w:w="507" w:type="pct"/>
            <w:vAlign w:val="center"/>
          </w:tcPr>
          <w:p w14:paraId="0921D376">
            <w:pPr>
              <w:ind w:left="240"/>
              <w:rPr>
                <w:rFonts w:ascii="仿宋" w:hAnsi="仿宋" w:eastAsia="仿宋"/>
                <w:sz w:val="24"/>
              </w:rPr>
            </w:pPr>
            <w:r>
              <w:rPr>
                <w:rFonts w:hint="eastAsia" w:ascii="仿宋" w:hAnsi="仿宋" w:eastAsia="仿宋"/>
                <w:sz w:val="24"/>
              </w:rPr>
              <w:t>每位</w:t>
            </w:r>
            <w:r>
              <w:rPr>
                <w:rFonts w:ascii="仿宋" w:hAnsi="仿宋" w:eastAsia="仿宋"/>
                <w:sz w:val="24"/>
              </w:rPr>
              <w:t>教师参加</w:t>
            </w:r>
            <w:r>
              <w:rPr>
                <w:rFonts w:hint="eastAsia" w:ascii="仿宋" w:hAnsi="仿宋" w:eastAsia="仿宋"/>
                <w:sz w:val="24"/>
              </w:rPr>
              <w:t>一个兴趣文艺</w:t>
            </w:r>
            <w:r>
              <w:rPr>
                <w:rFonts w:ascii="仿宋" w:hAnsi="仿宋" w:eastAsia="仿宋"/>
                <w:sz w:val="24"/>
              </w:rPr>
              <w:t>社团</w:t>
            </w:r>
            <w:r>
              <w:rPr>
                <w:rFonts w:hint="eastAsia" w:ascii="仿宋" w:hAnsi="仿宋" w:eastAsia="仿宋"/>
                <w:sz w:val="24"/>
              </w:rPr>
              <w:t>；每位教师参加一个体育运动社团，拥有天天运动习惯</w:t>
            </w:r>
          </w:p>
        </w:tc>
        <w:tc>
          <w:tcPr>
            <w:tcW w:w="1730" w:type="pct"/>
            <w:vAlign w:val="center"/>
          </w:tcPr>
          <w:p w14:paraId="61D7E4CA">
            <w:pPr>
              <w:pStyle w:val="18"/>
              <w:ind w:left="455" w:leftChars="102" w:hanging="241" w:hangingChars="100"/>
              <w:rPr>
                <w:rFonts w:ascii="仿宋" w:hAnsi="仿宋" w:eastAsia="仿宋"/>
                <w:sz w:val="24"/>
              </w:rPr>
            </w:pPr>
            <w:r>
              <w:rPr>
                <w:rFonts w:hint="eastAsia" w:ascii="仿宋" w:hAnsi="仿宋" w:eastAsia="仿宋"/>
                <w:b/>
                <w:bCs/>
                <w:sz w:val="24"/>
              </w:rPr>
              <w:t>1.社团组建。</w:t>
            </w:r>
            <w:r>
              <w:rPr>
                <w:rFonts w:hint="eastAsia" w:ascii="仿宋" w:hAnsi="仿宋" w:eastAsia="仿宋"/>
                <w:sz w:val="24"/>
              </w:rPr>
              <w:t>中心主任承担各种社团组建活动比赛的领导责任，成立专门团队，招募设团主持人、确定目标、内容、计划。教师自主选择至少参加两个社团，按计划开展活动。</w:t>
            </w:r>
          </w:p>
          <w:p w14:paraId="4E2E37A2">
            <w:pPr>
              <w:pStyle w:val="18"/>
              <w:ind w:left="455" w:leftChars="102" w:hanging="241" w:hangingChars="100"/>
              <w:rPr>
                <w:rFonts w:ascii="仿宋" w:hAnsi="仿宋" w:eastAsia="仿宋"/>
                <w:sz w:val="24"/>
              </w:rPr>
            </w:pPr>
            <w:r>
              <w:rPr>
                <w:rFonts w:hint="eastAsia" w:ascii="仿宋" w:hAnsi="仿宋" w:eastAsia="仿宋"/>
                <w:b/>
                <w:bCs/>
                <w:sz w:val="24"/>
              </w:rPr>
              <w:t>2.社团运行。</w:t>
            </w:r>
            <w:r>
              <w:rPr>
                <w:rFonts w:hint="eastAsia" w:ascii="仿宋" w:hAnsi="仿宋" w:eastAsia="仿宋"/>
                <w:sz w:val="24"/>
              </w:rPr>
              <w:t>每个团队集体会商确定机制运行规则，文本要求具体，过程管理评价到位，责任人到位管理。</w:t>
            </w:r>
          </w:p>
          <w:p w14:paraId="146CC7A5">
            <w:pPr>
              <w:pStyle w:val="18"/>
              <w:ind w:left="455" w:leftChars="102" w:hanging="241" w:hangingChars="100"/>
            </w:pPr>
            <w:r>
              <w:rPr>
                <w:rFonts w:hint="eastAsia" w:ascii="仿宋" w:hAnsi="仿宋" w:eastAsia="仿宋"/>
                <w:b/>
                <w:bCs/>
                <w:sz w:val="24"/>
              </w:rPr>
              <w:t>3.社团活动。</w:t>
            </w:r>
            <w:r>
              <w:rPr>
                <w:rFonts w:hint="eastAsia" w:ascii="仿宋" w:hAnsi="仿宋" w:eastAsia="仿宋"/>
                <w:sz w:val="24"/>
              </w:rPr>
              <w:t>每个社团组织两次以上比赛活动，活动情况纳入教师评价。校级每学期组织四次活动，体育类、娱乐类、技能类、学科史演讲比赛。每学科推出学科史演讲骨干，参加集团学科评比。</w:t>
            </w:r>
          </w:p>
        </w:tc>
        <w:tc>
          <w:tcPr>
            <w:tcW w:w="1577" w:type="pct"/>
            <w:vAlign w:val="center"/>
          </w:tcPr>
          <w:p w14:paraId="4FBDC803">
            <w:pPr>
              <w:spacing w:line="280" w:lineRule="exact"/>
              <w:ind w:left="417" w:leftChars="113" w:hanging="180" w:hangingChars="75"/>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中心、年级项目责任人全程负责，对社团活动次次达标验收，对天天锻炼时时督促达标。</w:t>
            </w:r>
          </w:p>
          <w:p w14:paraId="1657D92B">
            <w:pPr>
              <w:spacing w:line="280" w:lineRule="exact"/>
              <w:ind w:left="417" w:leftChars="113" w:hanging="180" w:hangingChars="75"/>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备课组长组织、带领老师天天锻炼，参加社团，达标验收。</w:t>
            </w:r>
          </w:p>
          <w:p w14:paraId="40825C23">
            <w:pPr>
              <w:spacing w:line="280" w:lineRule="exact"/>
              <w:ind w:left="417" w:leftChars="113" w:hanging="180" w:hangingChars="75"/>
              <w:rPr>
                <w:rFonts w:ascii="仿宋" w:hAnsi="仿宋" w:eastAsia="仿宋"/>
                <w:sz w:val="24"/>
              </w:rPr>
            </w:pPr>
            <w:r>
              <w:rPr>
                <w:rFonts w:ascii="仿宋" w:hAnsi="仿宋" w:eastAsia="仿宋"/>
                <w:sz w:val="24"/>
              </w:rPr>
              <w:t>3.</w:t>
            </w:r>
            <w:r>
              <w:rPr>
                <w:rFonts w:hint="eastAsia" w:ascii="仿宋" w:hAnsi="仿宋" w:eastAsia="仿宋"/>
                <w:sz w:val="24"/>
              </w:rPr>
              <w:t>教师社团领袖对本社团教师参与情况晾晒评比，入档保存。</w:t>
            </w:r>
          </w:p>
          <w:p w14:paraId="2F16B624">
            <w:pPr>
              <w:spacing w:line="280" w:lineRule="exact"/>
              <w:ind w:left="417" w:leftChars="113" w:hanging="180" w:hangingChars="75"/>
              <w:rPr>
                <w:rFonts w:ascii="仿宋" w:hAnsi="仿宋" w:eastAsia="仿宋"/>
                <w:sz w:val="24"/>
              </w:rPr>
            </w:pPr>
            <w:r>
              <w:rPr>
                <w:rFonts w:ascii="仿宋" w:hAnsi="仿宋" w:eastAsia="仿宋"/>
                <w:sz w:val="24"/>
              </w:rPr>
              <w:t>4.</w:t>
            </w:r>
            <w:r>
              <w:rPr>
                <w:rFonts w:hint="eastAsia" w:ascii="仿宋" w:hAnsi="仿宋" w:eastAsia="仿宋"/>
                <w:sz w:val="24"/>
              </w:rPr>
              <w:t>中心主任协调工会等定期组织文体活动，期末评选优秀社团及项目达人。</w:t>
            </w:r>
          </w:p>
          <w:p w14:paraId="3E3CE6C1">
            <w:pPr>
              <w:pStyle w:val="8"/>
              <w:ind w:leftChars="0" w:hanging="440" w:hangingChars="200"/>
            </w:pPr>
            <w:r>
              <w:rPr>
                <w:rFonts w:hint="eastAsia"/>
              </w:rPr>
              <w:t xml:space="preserve"> </w:t>
            </w:r>
            <w:r>
              <w:rPr>
                <w:rFonts w:ascii="仿宋" w:hAnsi="仿宋" w:eastAsia="仿宋"/>
                <w:sz w:val="24"/>
              </w:rPr>
              <w:t xml:space="preserve"> </w:t>
            </w:r>
            <w:r>
              <w:rPr>
                <w:rFonts w:hint="eastAsia" w:ascii="仿宋" w:hAnsi="仿宋" w:eastAsia="仿宋"/>
                <w:sz w:val="24"/>
              </w:rPr>
              <w:t>5.重点做好教师活动组织、教师活动参与，教师快乐工作，幸福生活。</w:t>
            </w:r>
          </w:p>
        </w:tc>
      </w:tr>
    </w:tbl>
    <w:p w14:paraId="1BB0C50E">
      <w:pPr>
        <w:pStyle w:val="18"/>
        <w:numPr>
          <w:ilvl w:val="0"/>
          <w:numId w:val="1"/>
        </w:numPr>
        <w:spacing w:before="158" w:beforeLines="50"/>
        <w:ind w:left="862" w:hanging="862" w:firstLineChars="0"/>
        <w:jc w:val="center"/>
        <w:rPr>
          <w:b/>
          <w:bCs/>
          <w:sz w:val="28"/>
          <w:szCs w:val="36"/>
        </w:rPr>
      </w:pPr>
      <w:r>
        <w:rPr>
          <w:rFonts w:hint="eastAsia"/>
          <w:b/>
          <w:bCs/>
          <w:sz w:val="28"/>
          <w:szCs w:val="36"/>
        </w:rPr>
        <w:t>课程研究</w:t>
      </w:r>
    </w:p>
    <w:tbl>
      <w:tblPr>
        <w:tblStyle w:val="9"/>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89"/>
        <w:gridCol w:w="1164"/>
        <w:gridCol w:w="5879"/>
        <w:gridCol w:w="4071"/>
      </w:tblGrid>
      <w:tr w14:paraId="7DF0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1" w:type="pct"/>
            <w:shd w:val="clear" w:color="auto" w:fill="auto"/>
            <w:vAlign w:val="center"/>
          </w:tcPr>
          <w:p w14:paraId="237FF56F">
            <w:pPr>
              <w:jc w:val="center"/>
              <w:rPr>
                <w:b/>
                <w:bCs/>
                <w:sz w:val="24"/>
              </w:rPr>
            </w:pPr>
            <w:r>
              <w:rPr>
                <w:rFonts w:hint="eastAsia"/>
                <w:b/>
                <w:bCs/>
                <w:sz w:val="24"/>
              </w:rPr>
              <w:t>目标</w:t>
            </w:r>
          </w:p>
        </w:tc>
        <w:tc>
          <w:tcPr>
            <w:tcW w:w="749" w:type="pct"/>
            <w:shd w:val="clear" w:color="auto" w:fill="auto"/>
            <w:vAlign w:val="center"/>
          </w:tcPr>
          <w:p w14:paraId="0AA2A809">
            <w:pPr>
              <w:jc w:val="center"/>
              <w:rPr>
                <w:b/>
                <w:bCs/>
                <w:sz w:val="24"/>
              </w:rPr>
            </w:pPr>
            <w:r>
              <w:rPr>
                <w:rFonts w:hint="eastAsia"/>
                <w:b/>
                <w:bCs/>
                <w:sz w:val="24"/>
              </w:rPr>
              <w:t>分项目标</w:t>
            </w:r>
          </w:p>
        </w:tc>
        <w:tc>
          <w:tcPr>
            <w:tcW w:w="381" w:type="pct"/>
            <w:vAlign w:val="center"/>
          </w:tcPr>
          <w:p w14:paraId="66C97EFD">
            <w:pPr>
              <w:jc w:val="center"/>
              <w:rPr>
                <w:b/>
                <w:bCs/>
                <w:sz w:val="24"/>
              </w:rPr>
            </w:pPr>
            <w:r>
              <w:rPr>
                <w:rFonts w:hint="eastAsia"/>
                <w:b/>
                <w:bCs/>
                <w:sz w:val="24"/>
              </w:rPr>
              <w:t>任务</w:t>
            </w:r>
          </w:p>
        </w:tc>
        <w:tc>
          <w:tcPr>
            <w:tcW w:w="1925" w:type="pct"/>
            <w:vAlign w:val="center"/>
          </w:tcPr>
          <w:p w14:paraId="0391F422">
            <w:pPr>
              <w:jc w:val="center"/>
              <w:rPr>
                <w:b/>
                <w:bCs/>
                <w:sz w:val="24"/>
              </w:rPr>
            </w:pPr>
            <w:r>
              <w:rPr>
                <w:rFonts w:hint="eastAsia"/>
                <w:b/>
                <w:bCs/>
                <w:sz w:val="24"/>
              </w:rPr>
              <w:t>工作标准</w:t>
            </w:r>
          </w:p>
        </w:tc>
        <w:tc>
          <w:tcPr>
            <w:tcW w:w="1333" w:type="pct"/>
            <w:vAlign w:val="center"/>
          </w:tcPr>
          <w:p w14:paraId="00E075B9">
            <w:pPr>
              <w:jc w:val="center"/>
              <w:rPr>
                <w:b/>
                <w:bCs/>
                <w:sz w:val="24"/>
              </w:rPr>
            </w:pPr>
            <w:r>
              <w:rPr>
                <w:rFonts w:hint="eastAsia"/>
                <w:b/>
                <w:bCs/>
                <w:sz w:val="24"/>
              </w:rPr>
              <w:t>达标验收</w:t>
            </w:r>
          </w:p>
        </w:tc>
      </w:tr>
      <w:tr w14:paraId="25DF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11" w:type="pct"/>
            <w:vMerge w:val="restart"/>
            <w:shd w:val="clear" w:color="auto" w:fill="auto"/>
            <w:vAlign w:val="center"/>
          </w:tcPr>
          <w:p w14:paraId="67A729B6">
            <w:pPr>
              <w:ind w:left="240" w:hanging="240" w:hangingChars="100"/>
              <w:rPr>
                <w:rFonts w:ascii="仿宋" w:hAnsi="仿宋" w:eastAsia="仿宋"/>
                <w:sz w:val="24"/>
              </w:rPr>
            </w:pPr>
            <w:r>
              <w:rPr>
                <w:rFonts w:hint="eastAsia" w:ascii="仿宋" w:hAnsi="仿宋" w:eastAsia="仿宋"/>
                <w:sz w:val="24"/>
              </w:rPr>
              <w:t>1.学科大概念、课程大概念、大单元整体学习四个阶段的内容、逻辑、价值意义和过程要求认知清晰、全面落实。</w:t>
            </w:r>
          </w:p>
        </w:tc>
        <w:tc>
          <w:tcPr>
            <w:tcW w:w="749" w:type="pct"/>
            <w:shd w:val="clear" w:color="auto" w:fill="auto"/>
            <w:vAlign w:val="center"/>
          </w:tcPr>
          <w:p w14:paraId="7E928348">
            <w:pPr>
              <w:ind w:left="240" w:hanging="240" w:hangingChars="100"/>
              <w:jc w:val="left"/>
              <w:rPr>
                <w:rFonts w:ascii="仿宋" w:hAnsi="仿宋" w:eastAsia="仿宋"/>
                <w:sz w:val="24"/>
              </w:rPr>
            </w:pPr>
            <w:r>
              <w:rPr>
                <w:rFonts w:ascii="仿宋" w:hAnsi="仿宋" w:eastAsia="仿宋"/>
                <w:sz w:val="24"/>
              </w:rPr>
              <w:t>7</w:t>
            </w:r>
            <w:r>
              <w:rPr>
                <w:rFonts w:hint="eastAsia" w:ascii="仿宋" w:hAnsi="仿宋" w:eastAsia="仿宋"/>
                <w:sz w:val="24"/>
              </w:rPr>
              <w:t>.基于学科大概念，人人都有课程大概念建构的意识和能力，人人有创造其他学科知识、社会生活知识、师生已有经验逻辑到课程大概念之中的能力，并逻辑做出解释。</w:t>
            </w:r>
          </w:p>
        </w:tc>
        <w:tc>
          <w:tcPr>
            <w:tcW w:w="381" w:type="pct"/>
            <w:vAlign w:val="center"/>
          </w:tcPr>
          <w:p w14:paraId="1B148CC1">
            <w:pPr>
              <w:rPr>
                <w:rFonts w:ascii="仿宋" w:hAnsi="仿宋" w:eastAsia="仿宋"/>
                <w:sz w:val="24"/>
              </w:rPr>
            </w:pPr>
            <w:r>
              <w:rPr>
                <w:rFonts w:hint="eastAsia" w:ascii="仿宋" w:hAnsi="仿宋" w:eastAsia="仿宋"/>
                <w:sz w:val="24"/>
              </w:rPr>
              <w:t>学科大概念、课程大概念建构与研究</w:t>
            </w:r>
          </w:p>
        </w:tc>
        <w:tc>
          <w:tcPr>
            <w:tcW w:w="1925" w:type="pct"/>
            <w:vAlign w:val="center"/>
          </w:tcPr>
          <w:p w14:paraId="39A02546">
            <w:pPr>
              <w:ind w:left="241" w:hanging="241" w:hangingChars="100"/>
              <w:rPr>
                <w:rFonts w:ascii="仿宋" w:hAnsi="仿宋" w:eastAsia="仿宋"/>
                <w:sz w:val="24"/>
              </w:rPr>
            </w:pPr>
            <w:r>
              <w:rPr>
                <w:rFonts w:hint="eastAsia" w:ascii="仿宋" w:hAnsi="仿宋" w:eastAsia="仿宋"/>
                <w:b/>
                <w:bCs/>
                <w:sz w:val="24"/>
              </w:rPr>
              <w:t>1.整体建构学科思想体系。</w:t>
            </w:r>
            <w:r>
              <w:rPr>
                <w:rFonts w:hint="eastAsia" w:ascii="仿宋" w:hAnsi="仿宋" w:eastAsia="仿宋"/>
                <w:sz w:val="24"/>
              </w:rPr>
              <w:t>人人清晰学科单元划分依据、课标要求、具体明确每个大单元学科大概念、课程大概念之间、之内的学科逻辑和育人逻辑，从核心素养角度说出自己的学科育人理解。</w:t>
            </w:r>
          </w:p>
          <w:p w14:paraId="3611DEFF">
            <w:pPr>
              <w:ind w:left="241" w:hanging="241" w:hangingChars="100"/>
              <w:rPr>
                <w:rFonts w:ascii="仿宋" w:hAnsi="仿宋" w:eastAsia="仿宋"/>
                <w:sz w:val="24"/>
              </w:rPr>
            </w:pPr>
            <w:r>
              <w:rPr>
                <w:rFonts w:hint="eastAsia" w:ascii="仿宋" w:hAnsi="仿宋" w:eastAsia="仿宋"/>
                <w:b/>
                <w:bCs/>
                <w:sz w:val="24"/>
              </w:rPr>
              <w:t>2.明确学科大概念、课程大概念建构过程与方法。</w:t>
            </w:r>
            <w:r>
              <w:rPr>
                <w:rFonts w:hint="eastAsia" w:ascii="仿宋" w:hAnsi="仿宋" w:eastAsia="仿宋"/>
                <w:sz w:val="24"/>
              </w:rPr>
              <w:t>四个学习阶段学习目标、任务、育人追求，与高考一核四层四翼要求逻辑挂钩，并清楚说出建构两个大概念的过程和方法。</w:t>
            </w:r>
          </w:p>
        </w:tc>
        <w:tc>
          <w:tcPr>
            <w:tcW w:w="1333" w:type="pct"/>
            <w:vMerge w:val="restart"/>
            <w:vAlign w:val="center"/>
          </w:tcPr>
          <w:p w14:paraId="688A652C">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执行校长深入四级走管道随机答辩教师。</w:t>
            </w:r>
          </w:p>
          <w:p w14:paraId="7D851C84">
            <w:pPr>
              <w:ind w:left="218" w:hanging="218" w:hangingChars="91"/>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中心组织各学科开学后两周内完成大单元整体学习研究论坛，人人通研内化，达标合格。</w:t>
            </w:r>
          </w:p>
          <w:p w14:paraId="60419CD3">
            <w:pPr>
              <w:ind w:left="218" w:hanging="218" w:hangingChars="91"/>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年级及备课组长带领教师，按照六次学程研究的标准走流程，全过程达标验收。</w:t>
            </w:r>
          </w:p>
          <w:p w14:paraId="3AC31282">
            <w:pPr>
              <w:ind w:left="218" w:hanging="218" w:hangingChars="91"/>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学科、年级、中心逐级答辩，至少问六个问题，答辩结果纳入对团队评价。</w:t>
            </w:r>
          </w:p>
          <w:p w14:paraId="36F0940D">
            <w:pPr>
              <w:pStyle w:val="8"/>
              <w:ind w:left="240" w:leftChars="0" w:hanging="240" w:hangingChars="100"/>
              <w:rPr>
                <w:rFonts w:ascii="仿宋" w:hAnsi="仿宋" w:eastAsia="仿宋"/>
                <w:sz w:val="24"/>
              </w:rPr>
            </w:pPr>
            <w:r>
              <w:rPr>
                <w:rFonts w:hint="eastAsia" w:ascii="仿宋" w:hAnsi="仿宋" w:eastAsia="仿宋"/>
                <w:sz w:val="24"/>
              </w:rPr>
              <w:t>5.过程性评价和结果性评价相结合，人人清晰两个大概念及其实践路径和价值意义。</w:t>
            </w:r>
          </w:p>
        </w:tc>
      </w:tr>
      <w:tr w14:paraId="396B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1" w:type="pct"/>
            <w:vMerge w:val="continue"/>
            <w:shd w:val="clear" w:color="auto" w:fill="auto"/>
            <w:vAlign w:val="center"/>
          </w:tcPr>
          <w:p w14:paraId="3A35B4E4">
            <w:pPr>
              <w:rPr>
                <w:rFonts w:ascii="仿宋" w:hAnsi="仿宋" w:eastAsia="仿宋"/>
                <w:sz w:val="24"/>
              </w:rPr>
            </w:pPr>
          </w:p>
        </w:tc>
        <w:tc>
          <w:tcPr>
            <w:tcW w:w="749" w:type="pct"/>
            <w:shd w:val="clear" w:color="auto" w:fill="auto"/>
            <w:vAlign w:val="center"/>
          </w:tcPr>
          <w:p w14:paraId="39AC3298">
            <w:pPr>
              <w:ind w:left="240" w:hanging="240" w:hangingChars="100"/>
              <w:rPr>
                <w:rFonts w:ascii="仿宋" w:hAnsi="仿宋" w:eastAsia="仿宋"/>
                <w:sz w:val="24"/>
              </w:rPr>
            </w:pPr>
            <w:r>
              <w:rPr>
                <w:rFonts w:ascii="仿宋" w:hAnsi="仿宋" w:eastAsia="仿宋"/>
                <w:sz w:val="24"/>
              </w:rPr>
              <w:t>8</w:t>
            </w:r>
            <w:r>
              <w:rPr>
                <w:rFonts w:hint="eastAsia" w:ascii="仿宋" w:hAnsi="仿宋" w:eastAsia="仿宋"/>
                <w:sz w:val="24"/>
              </w:rPr>
              <w:t>.全面重构固化课程大单元，人人清晰表述单元之内四大结构内容和单元之间逻辑关系。</w:t>
            </w:r>
          </w:p>
        </w:tc>
        <w:tc>
          <w:tcPr>
            <w:tcW w:w="381" w:type="pct"/>
            <w:vAlign w:val="center"/>
          </w:tcPr>
          <w:p w14:paraId="5DE9F7F4">
            <w:pPr>
              <w:rPr>
                <w:rFonts w:ascii="仿宋" w:hAnsi="仿宋" w:eastAsia="仿宋"/>
                <w:sz w:val="24"/>
              </w:rPr>
            </w:pPr>
            <w:r>
              <w:rPr>
                <w:rFonts w:hint="eastAsia" w:ascii="仿宋" w:hAnsi="仿宋" w:eastAsia="仿宋"/>
                <w:sz w:val="24"/>
              </w:rPr>
              <w:t>单元重构与固化、理解、内化</w:t>
            </w:r>
          </w:p>
        </w:tc>
        <w:tc>
          <w:tcPr>
            <w:tcW w:w="1925" w:type="pct"/>
            <w:vAlign w:val="center"/>
          </w:tcPr>
          <w:p w14:paraId="60CB6B10">
            <w:pPr>
              <w:ind w:left="241" w:hanging="241" w:hangingChars="100"/>
              <w:rPr>
                <w:rFonts w:ascii="仿宋" w:hAnsi="仿宋" w:eastAsia="仿宋"/>
                <w:sz w:val="24"/>
              </w:rPr>
            </w:pPr>
            <w:r>
              <w:rPr>
                <w:rFonts w:hint="eastAsia" w:ascii="仿宋" w:hAnsi="仿宋" w:eastAsia="仿宋"/>
                <w:b/>
                <w:bCs/>
                <w:sz w:val="24"/>
              </w:rPr>
              <w:t>1.寒假课程研究成果展示答辩。</w:t>
            </w:r>
            <w:r>
              <w:rPr>
                <w:rFonts w:hint="eastAsia" w:ascii="仿宋" w:hAnsi="仿宋" w:eastAsia="仿宋"/>
                <w:sz w:val="24"/>
              </w:rPr>
              <w:t>开学前，各学科组织对本学期单元重构、学科大概念、课程大概念的学习、答辩，人人创造落地方法，明确大单元整体学习设计、实施逻辑。</w:t>
            </w:r>
            <w:r>
              <w:rPr>
                <w:rFonts w:ascii="仿宋" w:hAnsi="仿宋" w:eastAsia="仿宋"/>
                <w:sz w:val="24"/>
              </w:rPr>
              <w:t xml:space="preserve"> </w:t>
            </w:r>
          </w:p>
          <w:p w14:paraId="0445AEA8">
            <w:pPr>
              <w:pStyle w:val="8"/>
              <w:ind w:left="241" w:leftChars="0" w:hanging="241" w:hangingChars="100"/>
              <w:rPr>
                <w:rFonts w:ascii="仿宋" w:hAnsi="仿宋" w:eastAsia="仿宋"/>
                <w:sz w:val="24"/>
              </w:rPr>
            </w:pPr>
            <w:r>
              <w:rPr>
                <w:rFonts w:hint="eastAsia" w:ascii="仿宋" w:hAnsi="仿宋" w:eastAsia="仿宋"/>
                <w:b/>
                <w:bCs/>
                <w:sz w:val="24"/>
              </w:rPr>
              <w:t>2.学段、学期四大结构展示答辩。</w:t>
            </w:r>
            <w:r>
              <w:rPr>
                <w:rFonts w:hint="eastAsia" w:ascii="仿宋" w:hAnsi="仿宋" w:eastAsia="仿宋"/>
                <w:sz w:val="24"/>
              </w:rPr>
              <w:t>人人画出学段四大结构、学期四大结构、单元四大结构，从宏观到具体说出学科逻辑体系。每一个大单元学程在使用前，备课组内人人说出四大结构与单元学程设计的逻辑、说出单元与单元之间的逻辑。</w:t>
            </w:r>
          </w:p>
        </w:tc>
        <w:tc>
          <w:tcPr>
            <w:tcW w:w="1333" w:type="pct"/>
            <w:vMerge w:val="continue"/>
            <w:vAlign w:val="center"/>
          </w:tcPr>
          <w:p w14:paraId="4350D605">
            <w:pPr>
              <w:ind w:left="218" w:hanging="218" w:hangingChars="91"/>
              <w:rPr>
                <w:rFonts w:ascii="仿宋" w:hAnsi="仿宋" w:eastAsia="仿宋"/>
                <w:sz w:val="24"/>
              </w:rPr>
            </w:pPr>
          </w:p>
        </w:tc>
      </w:tr>
      <w:tr w14:paraId="2372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14:paraId="5C8DAD08">
            <w:pPr>
              <w:ind w:left="240" w:hanging="240" w:hangingChars="100"/>
              <w:rPr>
                <w:rFonts w:ascii="仿宋" w:hAnsi="仿宋" w:eastAsia="仿宋"/>
                <w:sz w:val="24"/>
              </w:rPr>
            </w:pPr>
            <w:r>
              <w:rPr>
                <w:rFonts w:hint="eastAsia" w:ascii="仿宋" w:hAnsi="仿宋" w:eastAsia="仿宋"/>
                <w:sz w:val="24"/>
              </w:rPr>
              <w:t>2.</w:t>
            </w:r>
            <w:r>
              <w:rPr>
                <w:rFonts w:hint="eastAsia"/>
              </w:rPr>
              <w:t xml:space="preserve"> </w:t>
            </w:r>
            <w:r>
              <w:rPr>
                <w:rFonts w:hint="eastAsia" w:ascii="仿宋" w:hAnsi="仿宋" w:eastAsia="仿宋"/>
                <w:sz w:val="24"/>
              </w:rPr>
              <w:t>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49" w:type="pct"/>
            <w:shd w:val="clear" w:color="auto" w:fill="auto"/>
            <w:vAlign w:val="center"/>
          </w:tcPr>
          <w:p w14:paraId="553253A4">
            <w:pPr>
              <w:ind w:left="240" w:hanging="240" w:hangingChars="100"/>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以学生为中心，针对思维能力训练，学习过程用“总总总总总”的设计方法，基于核心价值、指向学科素养，结构化设计学程。</w:t>
            </w:r>
          </w:p>
        </w:tc>
        <w:tc>
          <w:tcPr>
            <w:tcW w:w="381" w:type="pct"/>
            <w:vAlign w:val="center"/>
          </w:tcPr>
          <w:p w14:paraId="0B686BFA">
            <w:pPr>
              <w:rPr>
                <w:rFonts w:ascii="仿宋" w:hAnsi="仿宋" w:eastAsia="仿宋"/>
                <w:sz w:val="24"/>
              </w:rPr>
            </w:pPr>
            <w:r>
              <w:rPr>
                <w:rFonts w:hint="eastAsia" w:ascii="仿宋" w:hAnsi="仿宋" w:eastAsia="仿宋"/>
                <w:sz w:val="24"/>
              </w:rPr>
              <w:t>大单元整体学习学程设计标准落实、质量提升</w:t>
            </w:r>
          </w:p>
        </w:tc>
        <w:tc>
          <w:tcPr>
            <w:tcW w:w="1925" w:type="pct"/>
            <w:vAlign w:val="center"/>
          </w:tcPr>
          <w:p w14:paraId="0772631D">
            <w:pPr>
              <w:numPr>
                <w:ilvl w:val="0"/>
                <w:numId w:val="2"/>
              </w:numPr>
              <w:ind w:left="192" w:hanging="192" w:hangingChars="91"/>
              <w:rPr>
                <w:rFonts w:ascii="仿宋" w:hAnsi="仿宋" w:eastAsia="仿宋"/>
                <w:sz w:val="24"/>
              </w:rPr>
            </w:pPr>
            <w:r>
              <w:rPr>
                <w:rFonts w:hint="eastAsia"/>
                <w:b/>
                <w:bCs/>
              </w:rPr>
              <w:t>全面实现学习目标的整体性：</w:t>
            </w:r>
            <w:r>
              <w:rPr>
                <w:rFonts w:hint="eastAsia" w:ascii="仿宋" w:hAnsi="仿宋" w:eastAsia="仿宋"/>
                <w:sz w:val="24"/>
              </w:rPr>
              <w:t>学程设计逻辑清晰，单元学习总目标与阶段学习目标整体设计，符合“总总总总总”要求，四个学习阶段目标、任务、过程组成一个单元整体，全程引领学生整体建构，全面进行结构化思维训练。</w:t>
            </w:r>
          </w:p>
          <w:p w14:paraId="27A11A89">
            <w:pPr>
              <w:numPr>
                <w:ilvl w:val="0"/>
                <w:numId w:val="2"/>
              </w:numPr>
              <w:ind w:left="218" w:hanging="218"/>
              <w:rPr>
                <w:rFonts w:ascii="仿宋" w:hAnsi="仿宋" w:eastAsia="仿宋"/>
                <w:sz w:val="24"/>
              </w:rPr>
            </w:pPr>
            <w:r>
              <w:rPr>
                <w:rFonts w:hint="eastAsia" w:ascii="仿宋" w:hAnsi="仿宋" w:eastAsia="仿宋"/>
                <w:b/>
                <w:bCs/>
                <w:sz w:val="24"/>
              </w:rPr>
              <w:t>全面实现学习任务的教育性：学</w:t>
            </w:r>
            <w:r>
              <w:rPr>
                <w:rFonts w:hint="eastAsia" w:ascii="仿宋" w:hAnsi="仿宋" w:eastAsia="仿宋"/>
                <w:sz w:val="24"/>
              </w:rPr>
              <w:t>程设计育人价值清晰，每个学习阶段学程设计全面结构社会生活、学生实际，落实课标、高考要求，单元、课时全部连排，学习任务整体完成，学习过程没有间断，推动学生思维水平不断螺旋上升。</w:t>
            </w:r>
          </w:p>
          <w:p w14:paraId="35E36B06">
            <w:pPr>
              <w:numPr>
                <w:ilvl w:val="0"/>
                <w:numId w:val="2"/>
              </w:numPr>
              <w:ind w:left="219" w:hanging="219" w:hangingChars="91"/>
              <w:rPr>
                <w:rFonts w:ascii="仿宋" w:hAnsi="仿宋" w:eastAsia="仿宋"/>
                <w:sz w:val="24"/>
              </w:rPr>
            </w:pPr>
            <w:r>
              <w:rPr>
                <w:rFonts w:hint="eastAsia" w:ascii="仿宋" w:hAnsi="仿宋" w:eastAsia="仿宋"/>
                <w:b/>
                <w:bCs/>
                <w:sz w:val="24"/>
              </w:rPr>
              <w:t>全面实现学生学习领导力提升：</w:t>
            </w:r>
            <w:r>
              <w:rPr>
                <w:rFonts w:hint="eastAsia" w:ascii="仿宋" w:hAnsi="仿宋" w:eastAsia="仿宋"/>
                <w:sz w:val="24"/>
              </w:rPr>
              <w:t>学程学习过程设计驱动学生全程动脑，情境任务创造驱动学生自主建构，整体探究，知识学习、题目训练老师一律不能讲解，全程培养学生学习领导力，知识巩固训练全部放在单元重构拓展阶段完成。</w:t>
            </w:r>
          </w:p>
          <w:p w14:paraId="1AAA0158">
            <w:pPr>
              <w:ind w:left="219" w:hanging="219" w:hangingChars="91"/>
              <w:jc w:val="left"/>
              <w:rPr>
                <w:rFonts w:ascii="仿宋" w:hAnsi="仿宋" w:eastAsia="仿宋"/>
                <w:sz w:val="24"/>
              </w:rPr>
            </w:pPr>
            <w:r>
              <w:rPr>
                <w:rFonts w:hint="eastAsia" w:ascii="仿宋" w:hAnsi="仿宋" w:eastAsia="仿宋"/>
                <w:b/>
                <w:bCs/>
                <w:sz w:val="24"/>
              </w:rPr>
              <w:t>4.大力提升小学分阶段实施标准。</w:t>
            </w:r>
            <w:r>
              <w:rPr>
                <w:rFonts w:hint="eastAsia" w:ascii="仿宋" w:hAnsi="仿宋" w:eastAsia="仿宋"/>
                <w:sz w:val="24"/>
              </w:rPr>
              <w:t>按照“培根</w:t>
            </w:r>
            <w:r>
              <w:rPr>
                <w:rFonts w:hint="eastAsia" w:ascii="宋体" w:hAnsi="宋体" w:cs="宋体"/>
                <w:sz w:val="24"/>
              </w:rPr>
              <w:t>·</w:t>
            </w:r>
            <w:r>
              <w:rPr>
                <w:rFonts w:hint="eastAsia" w:ascii="仿宋" w:hAnsi="仿宋" w:eastAsia="仿宋"/>
                <w:sz w:val="24"/>
              </w:rPr>
              <w:t>启慧”要求，1-3年级能体现大单元整体学习思想，4-6年级推进大单元整体学习，形成大单元整体学习基本模式。初三、高二组织学生进行有效、实际的课程拓展，打开学生思维，研究学科本质。</w:t>
            </w:r>
          </w:p>
        </w:tc>
        <w:tc>
          <w:tcPr>
            <w:tcW w:w="1333" w:type="pct"/>
            <w:vMerge w:val="restart"/>
            <w:vAlign w:val="center"/>
          </w:tcPr>
          <w:p w14:paraId="5EC95F57">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执行校长每周随机到年级沉到底线走管道分权赋能学程研发审核答辩机制运行情况，每月随机参与一次年级与中心的学程答辩。中心每周沉到底线走管道分权赋能，结构备课、课堂一体化走道进行赋能。</w:t>
            </w:r>
          </w:p>
          <w:p w14:paraId="6560A3EC">
            <w:pPr>
              <w:ind w:left="218" w:hanging="218" w:hangingChars="91"/>
              <w:rPr>
                <w:rFonts w:ascii="仿宋" w:hAnsi="仿宋" w:eastAsia="仿宋"/>
                <w:sz w:val="24"/>
              </w:rPr>
            </w:pPr>
            <w:r>
              <w:rPr>
                <w:rFonts w:ascii="仿宋" w:hAnsi="仿宋" w:eastAsia="仿宋"/>
                <w:sz w:val="24"/>
              </w:rPr>
              <w:t>2.</w:t>
            </w:r>
            <w:r>
              <w:rPr>
                <w:rFonts w:hint="eastAsia" w:ascii="仿宋" w:hAnsi="仿宋" w:eastAsia="仿宋"/>
                <w:sz w:val="24"/>
              </w:rPr>
              <w:t>集团学科每月随机抽查各年级学程，对各个大单元创造方法落地情况进行达标验收。期中、期末组织论坛，进行答辩。</w:t>
            </w:r>
          </w:p>
          <w:p w14:paraId="1052A338">
            <w:pPr>
              <w:ind w:left="218" w:hanging="218" w:hangingChars="91"/>
              <w:rPr>
                <w:rFonts w:ascii="仿宋" w:hAnsi="仿宋" w:eastAsia="仿宋"/>
                <w:sz w:val="24"/>
              </w:rPr>
            </w:pPr>
            <w:r>
              <w:rPr>
                <w:rFonts w:ascii="仿宋" w:hAnsi="仿宋" w:eastAsia="仿宋"/>
                <w:sz w:val="24"/>
              </w:rPr>
              <w:t>3.</w:t>
            </w:r>
            <w:r>
              <w:rPr>
                <w:rFonts w:hint="eastAsia" w:ascii="仿宋" w:hAnsi="仿宋" w:eastAsia="仿宋"/>
                <w:sz w:val="24"/>
              </w:rPr>
              <w:t>学科主任对各备课组每个大单元进行答辩，随机提问6个问题，过程性材料归案入档。</w:t>
            </w:r>
          </w:p>
          <w:p w14:paraId="0F1F0744">
            <w:pPr>
              <w:ind w:left="218" w:hanging="218" w:hangingChars="91"/>
              <w:rPr>
                <w:rFonts w:ascii="仿宋" w:hAnsi="仿宋" w:eastAsia="仿宋"/>
                <w:sz w:val="24"/>
              </w:rPr>
            </w:pPr>
            <w:r>
              <w:rPr>
                <w:rFonts w:ascii="仿宋" w:hAnsi="仿宋" w:eastAsia="仿宋"/>
                <w:sz w:val="24"/>
              </w:rPr>
              <w:t>4.</w:t>
            </w:r>
            <w:r>
              <w:rPr>
                <w:rFonts w:hint="eastAsia" w:ascii="仿宋" w:hAnsi="仿宋" w:eastAsia="仿宋"/>
                <w:sz w:val="24"/>
              </w:rPr>
              <w:t>年级主任、分管主任结构中心主任，一起对每一个单元的学程进行答辩，答辩不少于6个问题。年级跟进每个学程的课堂实施，达标验收，评价反馈。</w:t>
            </w:r>
          </w:p>
          <w:p w14:paraId="21A9C981">
            <w:pPr>
              <w:ind w:left="218" w:hanging="218" w:hangingChars="91"/>
              <w:rPr>
                <w:rFonts w:ascii="仿宋" w:hAnsi="仿宋" w:eastAsia="仿宋"/>
                <w:sz w:val="24"/>
              </w:rPr>
            </w:pPr>
            <w:r>
              <w:rPr>
                <w:rFonts w:ascii="仿宋" w:hAnsi="仿宋" w:eastAsia="仿宋"/>
                <w:sz w:val="24"/>
              </w:rPr>
              <w:t>5.</w:t>
            </w:r>
            <w:r>
              <w:rPr>
                <w:rFonts w:hint="eastAsia" w:ascii="仿宋" w:hAnsi="仿宋" w:eastAsia="仿宋"/>
                <w:sz w:val="24"/>
              </w:rPr>
              <w:t>备课组长全过程对六次学程研究、六轮磨课达标验收，确保人人达标。</w:t>
            </w:r>
          </w:p>
          <w:p w14:paraId="34CA27DB">
            <w:pPr>
              <w:ind w:left="240" w:hanging="240" w:hangingChars="100"/>
              <w:rPr>
                <w:rFonts w:ascii="仿宋" w:hAnsi="仿宋" w:eastAsia="仿宋"/>
                <w:sz w:val="24"/>
              </w:rPr>
            </w:pPr>
            <w:r>
              <w:rPr>
                <w:rFonts w:hint="eastAsia" w:ascii="仿宋" w:hAnsi="仿宋" w:eastAsia="仿宋"/>
                <w:sz w:val="24"/>
              </w:rPr>
              <w:t>6.每位教师人人能说出每份学程的实践落地思路，并能设计一份优秀学程，参与优秀学程评选。</w:t>
            </w:r>
          </w:p>
          <w:p w14:paraId="394930F1">
            <w:pPr>
              <w:pStyle w:val="8"/>
              <w:ind w:left="240" w:leftChars="0" w:hanging="240" w:hangingChars="100"/>
              <w:rPr>
                <w:rFonts w:ascii="仿宋" w:hAnsi="仿宋" w:eastAsia="仿宋"/>
                <w:sz w:val="24"/>
              </w:rPr>
            </w:pPr>
            <w:r>
              <w:rPr>
                <w:rFonts w:hint="eastAsia" w:ascii="仿宋" w:hAnsi="仿宋" w:eastAsia="仿宋"/>
                <w:sz w:val="24"/>
              </w:rPr>
              <w:t>7.每个单元的学程设计、三栏备课、课堂实施一体化答辩，结合单元成绩分析进行评价。</w:t>
            </w:r>
          </w:p>
        </w:tc>
      </w:tr>
      <w:tr w14:paraId="5178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14:paraId="31C95885">
            <w:pPr>
              <w:rPr>
                <w:rFonts w:ascii="仿宋" w:hAnsi="仿宋" w:eastAsia="仿宋"/>
                <w:sz w:val="24"/>
              </w:rPr>
            </w:pPr>
          </w:p>
        </w:tc>
        <w:tc>
          <w:tcPr>
            <w:tcW w:w="749" w:type="pct"/>
            <w:shd w:val="clear" w:color="auto" w:fill="auto"/>
            <w:vAlign w:val="center"/>
          </w:tcPr>
          <w:p w14:paraId="32771B51">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.四个学习阶段学程创造，必须体现螺旋上升的认知原则，学习情境设计、学习任务创造必须具体、真实、有趣、有价值。</w:t>
            </w:r>
          </w:p>
        </w:tc>
        <w:tc>
          <w:tcPr>
            <w:tcW w:w="381" w:type="pct"/>
            <w:vAlign w:val="center"/>
          </w:tcPr>
          <w:p w14:paraId="65869B75">
            <w:pPr>
              <w:rPr>
                <w:rFonts w:ascii="仿宋" w:hAnsi="仿宋" w:eastAsia="仿宋"/>
                <w:sz w:val="24"/>
              </w:rPr>
            </w:pPr>
            <w:r>
              <w:rPr>
                <w:rFonts w:hint="eastAsia" w:ascii="仿宋" w:hAnsi="仿宋" w:eastAsia="仿宋"/>
                <w:sz w:val="24"/>
              </w:rPr>
              <w:t>学程创编与审核</w:t>
            </w:r>
          </w:p>
        </w:tc>
        <w:tc>
          <w:tcPr>
            <w:tcW w:w="1925" w:type="pct"/>
            <w:vAlign w:val="center"/>
          </w:tcPr>
          <w:p w14:paraId="654D7656">
            <w:pPr>
              <w:numPr>
                <w:ilvl w:val="0"/>
                <w:numId w:val="3"/>
              </w:numPr>
              <w:ind w:left="241" w:hanging="241" w:hangingChars="100"/>
              <w:rPr>
                <w:rFonts w:ascii="仿宋" w:hAnsi="仿宋" w:eastAsia="仿宋"/>
                <w:sz w:val="24"/>
              </w:rPr>
            </w:pPr>
            <w:r>
              <w:rPr>
                <w:rFonts w:hint="eastAsia" w:ascii="仿宋" w:hAnsi="仿宋" w:eastAsia="仿宋"/>
                <w:b/>
                <w:bCs/>
                <w:sz w:val="24"/>
              </w:rPr>
              <w:t>六次学程研究扎实有效。</w:t>
            </w:r>
            <w:r>
              <w:rPr>
                <w:rFonts w:hint="eastAsia" w:ascii="仿宋" w:hAnsi="仿宋" w:eastAsia="仿宋"/>
                <w:sz w:val="24"/>
              </w:rPr>
              <w:t>学程、备课、课堂、单元过关一体化设计实施，创新方法落地。六次学程研究次次有具体目标，每个目标都有实现过程和要求，每次会商都有档案留存。所有的学习目标、学习任务在演练、总结建构方法规律的基础上，重点解决学科体系的构建、学科本质的理解。</w:t>
            </w:r>
          </w:p>
          <w:p w14:paraId="5B700B0D">
            <w:pPr>
              <w:numPr>
                <w:ilvl w:val="0"/>
                <w:numId w:val="3"/>
              </w:numPr>
              <w:ind w:left="241" w:hanging="241" w:hangingChars="100"/>
            </w:pPr>
            <w:r>
              <w:rPr>
                <w:rFonts w:hint="eastAsia" w:ascii="仿宋" w:hAnsi="仿宋" w:eastAsia="仿宋"/>
                <w:b/>
                <w:bCs/>
                <w:sz w:val="24"/>
              </w:rPr>
              <w:t>学程审核严格走流程。</w:t>
            </w:r>
            <w:r>
              <w:rPr>
                <w:rFonts w:hint="eastAsia" w:ascii="仿宋" w:hAnsi="仿宋" w:eastAsia="仿宋"/>
                <w:sz w:val="24"/>
              </w:rPr>
              <w:t>学科、年级、中心主任一起答辩，答辩要强化学程学习活动的课堂落地，人人能说出并严格落实四个学习阶段的实施逻辑。</w:t>
            </w:r>
          </w:p>
          <w:p w14:paraId="1D4B39AC">
            <w:pPr>
              <w:pStyle w:val="3"/>
              <w:ind w:left="240" w:hanging="240" w:hangingChars="100"/>
              <w:rPr>
                <w:rFonts w:ascii="仿宋" w:hAnsi="仿宋" w:eastAsia="仿宋"/>
                <w:sz w:val="24"/>
                <w:lang w:val="en-US"/>
              </w:rPr>
            </w:pPr>
            <w:r>
              <w:rPr>
                <w:rFonts w:hint="eastAsia" w:ascii="仿宋" w:hAnsi="仿宋" w:eastAsia="仿宋" w:cs="Times New Roman"/>
                <w:sz w:val="24"/>
                <w:szCs w:val="24"/>
                <w:lang w:val="en-US" w:bidi="ar-SA"/>
              </w:rPr>
              <w:t>3</w:t>
            </w:r>
            <w:r>
              <w:rPr>
                <w:rFonts w:hint="eastAsia" w:ascii="仿宋" w:hAnsi="仿宋" w:eastAsia="仿宋" w:cs="Times New Roman"/>
                <w:b/>
                <w:bCs/>
                <w:sz w:val="24"/>
                <w:szCs w:val="24"/>
                <w:lang w:val="en-US" w:bidi="ar-SA"/>
              </w:rPr>
              <w:t>.学程落地实施专题会商。</w:t>
            </w:r>
            <w:r>
              <w:rPr>
                <w:rFonts w:hint="eastAsia" w:ascii="仿宋" w:hAnsi="仿宋" w:eastAsia="仿宋" w:cs="Times New Roman"/>
                <w:sz w:val="24"/>
                <w:szCs w:val="24"/>
                <w:lang w:val="en-US" w:bidi="ar-SA"/>
              </w:rPr>
              <w:t>学程审核通过后，备课组结合六轮磨课,组织学程落地实施的专题会商。中心、年级、学科沉到底线走管道分权赋能，小问题立即解决，大问题出方案解决。人人打通学程设计、学程演练、备课设计、课堂学习过程实施整体研究创新。</w:t>
            </w:r>
          </w:p>
        </w:tc>
        <w:tc>
          <w:tcPr>
            <w:tcW w:w="1333" w:type="pct"/>
            <w:vMerge w:val="continue"/>
            <w:vAlign w:val="center"/>
          </w:tcPr>
          <w:p w14:paraId="5078A850">
            <w:pPr>
              <w:snapToGrid w:val="0"/>
              <w:ind w:left="218" w:hanging="218" w:hangingChars="91"/>
              <w:rPr>
                <w:rFonts w:ascii="仿宋" w:hAnsi="仿宋" w:eastAsia="仿宋" w:cs="仿宋"/>
                <w:sz w:val="24"/>
              </w:rPr>
            </w:pPr>
          </w:p>
        </w:tc>
      </w:tr>
      <w:tr w14:paraId="51A1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14:paraId="386C8457">
            <w:pPr>
              <w:rPr>
                <w:rFonts w:ascii="仿宋" w:hAnsi="仿宋" w:eastAsia="仿宋"/>
                <w:sz w:val="24"/>
              </w:rPr>
            </w:pPr>
          </w:p>
        </w:tc>
        <w:tc>
          <w:tcPr>
            <w:tcW w:w="749" w:type="pct"/>
            <w:shd w:val="clear" w:color="auto" w:fill="auto"/>
            <w:vAlign w:val="center"/>
          </w:tcPr>
          <w:p w14:paraId="3B06F048">
            <w:pPr>
              <w:ind w:left="240" w:hanging="240" w:hangingChars="100"/>
              <w:rPr>
                <w:rFonts w:ascii="仿宋" w:hAnsi="仿宋" w:eastAsia="仿宋"/>
                <w:sz w:val="24"/>
              </w:rPr>
            </w:pPr>
            <w:r>
              <w:rPr>
                <w:rFonts w:ascii="仿宋" w:hAnsi="仿宋" w:eastAsia="仿宋"/>
                <w:sz w:val="24"/>
              </w:rPr>
              <w:t>11.</w:t>
            </w:r>
            <w:r>
              <w:rPr>
                <w:rFonts w:hint="eastAsia"/>
              </w:rPr>
              <w:t xml:space="preserve"> </w:t>
            </w:r>
            <w:r>
              <w:rPr>
                <w:rFonts w:hint="eastAsia" w:ascii="仿宋" w:hAnsi="仿宋" w:eastAsia="仿宋"/>
                <w:sz w:val="24"/>
              </w:rPr>
              <w:t>271BAY资源创造、学习过程使用、学习结果评价全部设计融入到四个学习阶段学程当中。四个学习阶段学程创造，必须体现螺旋上升的认知原则，学习情境设计、学习任务创造必须具体、真实、有趣、有价值。</w:t>
            </w:r>
          </w:p>
        </w:tc>
        <w:tc>
          <w:tcPr>
            <w:tcW w:w="381" w:type="pct"/>
            <w:vAlign w:val="center"/>
          </w:tcPr>
          <w:p w14:paraId="7C4385D0">
            <w:pPr>
              <w:rPr>
                <w:rFonts w:ascii="仿宋" w:hAnsi="仿宋" w:eastAsia="仿宋"/>
                <w:sz w:val="24"/>
              </w:rPr>
            </w:pPr>
            <w:r>
              <w:rPr>
                <w:rFonts w:hint="eastAsia" w:ascii="仿宋" w:hAnsi="仿宋" w:eastAsia="仿宋"/>
                <w:sz w:val="24"/>
              </w:rPr>
              <w:t>271BAY资源建设、使用</w:t>
            </w:r>
          </w:p>
        </w:tc>
        <w:tc>
          <w:tcPr>
            <w:tcW w:w="1925" w:type="pct"/>
            <w:vAlign w:val="center"/>
          </w:tcPr>
          <w:p w14:paraId="5DD4899B">
            <w:pPr>
              <w:numPr>
                <w:ilvl w:val="0"/>
                <w:numId w:val="4"/>
              </w:numPr>
              <w:snapToGrid w:val="0"/>
              <w:ind w:left="214" w:hanging="214" w:hangingChars="89"/>
              <w:rPr>
                <w:rFonts w:ascii="仿宋" w:hAnsi="仿宋" w:eastAsia="仿宋"/>
                <w:sz w:val="24"/>
              </w:rPr>
            </w:pPr>
            <w:r>
              <w:rPr>
                <w:rFonts w:hint="eastAsia" w:ascii="仿宋" w:hAnsi="仿宋" w:eastAsia="仿宋"/>
                <w:b/>
                <w:bCs/>
                <w:sz w:val="24"/>
              </w:rPr>
              <w:t>资源建设与使用严格标准流程。</w:t>
            </w:r>
            <w:r>
              <w:rPr>
                <w:rFonts w:hint="eastAsia" w:ascii="仿宋" w:hAnsi="仿宋" w:eastAsia="仿宋"/>
                <w:sz w:val="24"/>
              </w:rPr>
              <w:t>瞄准271BAY建设的总目标，学程、资源使用严格按照《271BAY资源建设与使用实施方案》创编、上传、审核、评价，备课组长、学科主任、年级主任分别负责，提升资源建设与使用标准。</w:t>
            </w:r>
          </w:p>
          <w:p w14:paraId="27EA8768">
            <w:pPr>
              <w:snapToGrid w:val="0"/>
              <w:ind w:left="241" w:hanging="241" w:hangingChars="100"/>
              <w:rPr>
                <w:rFonts w:ascii="仿宋" w:hAnsi="仿宋" w:eastAsia="仿宋"/>
                <w:sz w:val="24"/>
              </w:rPr>
            </w:pPr>
            <w:r>
              <w:rPr>
                <w:rFonts w:hint="eastAsia" w:ascii="仿宋" w:hAnsi="仿宋" w:eastAsia="仿宋"/>
                <w:b/>
                <w:bCs/>
                <w:sz w:val="24"/>
              </w:rPr>
              <w:t>2.三个团队承担责任。</w:t>
            </w:r>
            <w:r>
              <w:rPr>
                <w:rFonts w:hint="eastAsia" w:ascii="仿宋" w:hAnsi="仿宋" w:eastAsia="仿宋"/>
                <w:sz w:val="24"/>
              </w:rPr>
              <w:t>严格落实《271BAY建设使用三个团队工作运行机制》，学校团队设计活动、营造氛围，明确任务、具体责任，对年级学科使用每月达标验收一次。</w:t>
            </w:r>
          </w:p>
          <w:p w14:paraId="45A14E3F">
            <w:pPr>
              <w:snapToGrid w:val="0"/>
              <w:ind w:left="270" w:leftChars="-100" w:hanging="480" w:hangingChars="200"/>
            </w:pPr>
            <w:r>
              <w:rPr>
                <w:rFonts w:hint="eastAsia" w:ascii="仿宋" w:hAnsi="仿宋" w:eastAsia="仿宋"/>
                <w:sz w:val="24"/>
              </w:rPr>
              <w:t xml:space="preserve">3 </w:t>
            </w:r>
            <w:r>
              <w:rPr>
                <w:rFonts w:hint="eastAsia" w:ascii="仿宋" w:hAnsi="仿宋" w:eastAsia="仿宋"/>
                <w:b/>
                <w:bCs/>
                <w:sz w:val="24"/>
              </w:rPr>
              <w:t>3.纳入绩效量化评价。</w:t>
            </w:r>
            <w:r>
              <w:rPr>
                <w:rFonts w:hint="eastAsia" w:ascii="仿宋" w:hAnsi="仿宋" w:eastAsia="仿宋"/>
                <w:sz w:val="24"/>
              </w:rPr>
              <w:t>严格落实《271</w:t>
            </w:r>
            <w:r>
              <w:rPr>
                <w:rFonts w:ascii="仿宋" w:hAnsi="仿宋" w:eastAsia="仿宋"/>
                <w:sz w:val="24"/>
              </w:rPr>
              <w:t>BAY</w:t>
            </w:r>
            <w:r>
              <w:rPr>
                <w:rFonts w:hint="eastAsia" w:ascii="仿宋" w:hAnsi="仿宋" w:eastAsia="仿宋"/>
                <w:sz w:val="24"/>
              </w:rPr>
              <w:t>资源建设和使用实施方案》，中心、年级和学科对学校资源和大单元整体学习学程达标验收机制彻底畅通，每学期期中、期末评选优秀资源审核人、优秀资源建设学科、备课组、教师，进行表彰。资源建设使用纳入干部、教师的绩效评价。</w:t>
            </w:r>
          </w:p>
        </w:tc>
        <w:tc>
          <w:tcPr>
            <w:tcW w:w="1333" w:type="pct"/>
            <w:vAlign w:val="center"/>
          </w:tcPr>
          <w:p w14:paraId="7475B6D4">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执行校长定期听取271BAY分管校长和管道责任人的汇报，利用深入四级走管道分权赋能，高位指导。</w:t>
            </w:r>
          </w:p>
          <w:p w14:paraId="2CE0DB7B">
            <w:pPr>
              <w:ind w:left="218" w:hanging="218" w:hangingChars="91"/>
              <w:rPr>
                <w:rFonts w:ascii="仿宋" w:hAnsi="仿宋" w:eastAsia="仿宋"/>
                <w:sz w:val="24"/>
              </w:rPr>
            </w:pPr>
            <w:r>
              <w:rPr>
                <w:rFonts w:ascii="仿宋" w:hAnsi="仿宋" w:eastAsia="仿宋"/>
                <w:sz w:val="24"/>
              </w:rPr>
              <w:t>2.</w:t>
            </w:r>
            <w:r>
              <w:rPr>
                <w:rFonts w:hint="eastAsia" w:ascii="仿宋" w:hAnsi="仿宋" w:eastAsia="仿宋"/>
                <w:sz w:val="24"/>
              </w:rPr>
              <w:t>集团学科每周分权赋能、每两周达标验收，每月一评价。</w:t>
            </w:r>
          </w:p>
          <w:p w14:paraId="4D163BBC">
            <w:pPr>
              <w:ind w:left="218" w:hanging="218" w:hangingChars="91"/>
              <w:rPr>
                <w:rFonts w:ascii="仿宋" w:hAnsi="仿宋" w:eastAsia="仿宋"/>
                <w:sz w:val="24"/>
              </w:rPr>
            </w:pPr>
            <w:r>
              <w:rPr>
                <w:rFonts w:ascii="仿宋" w:hAnsi="仿宋" w:eastAsia="仿宋"/>
                <w:sz w:val="24"/>
              </w:rPr>
              <w:t>3</w:t>
            </w:r>
            <w:r>
              <w:rPr>
                <w:rFonts w:hint="eastAsia" w:ascii="仿宋" w:hAnsi="仿宋" w:eastAsia="仿宋"/>
                <w:sz w:val="24"/>
              </w:rPr>
              <w:t>.271BAY建设使用三个团队严格按标准、流程，对每一个271BAY学程建设和使用，进行现场赋能、反馈、评价，过程性达标验收材料归案入档。</w:t>
            </w:r>
          </w:p>
          <w:p w14:paraId="67ECC1E3">
            <w:pPr>
              <w:ind w:left="218" w:hanging="218" w:hangingChars="91"/>
              <w:rPr>
                <w:rFonts w:ascii="仿宋" w:hAnsi="仿宋" w:eastAsia="仿宋"/>
                <w:sz w:val="24"/>
              </w:rPr>
            </w:pPr>
            <w:r>
              <w:rPr>
                <w:rFonts w:ascii="仿宋" w:hAnsi="仿宋" w:eastAsia="仿宋"/>
                <w:sz w:val="24"/>
              </w:rPr>
              <w:t>4</w:t>
            </w:r>
            <w:r>
              <w:rPr>
                <w:rFonts w:hint="eastAsia" w:ascii="仿宋" w:hAnsi="仿宋" w:eastAsia="仿宋"/>
                <w:sz w:val="24"/>
              </w:rPr>
              <w:t>.备课组长带领教师通过学程六次研究、六轮磨课对271BAY学程、资源的建设、使用、标准落实进行研究，确保人人达标验收。</w:t>
            </w:r>
          </w:p>
          <w:p w14:paraId="49126AF6">
            <w:pPr>
              <w:ind w:left="218" w:hanging="218" w:hangingChars="91"/>
              <w:rPr>
                <w:rFonts w:ascii="仿宋" w:hAnsi="仿宋" w:eastAsia="仿宋"/>
                <w:sz w:val="24"/>
              </w:rPr>
            </w:pPr>
            <w:r>
              <w:rPr>
                <w:rFonts w:hint="eastAsia" w:ascii="仿宋" w:hAnsi="仿宋" w:eastAsia="仿宋"/>
                <w:sz w:val="24"/>
              </w:rPr>
              <w:t>5.教师个人在工作日志、学程演练、三栏备课等常规落实中，必须体现271BAY创新，周周达标。</w:t>
            </w:r>
          </w:p>
          <w:p w14:paraId="495240AA">
            <w:pPr>
              <w:pStyle w:val="8"/>
              <w:ind w:left="240" w:leftChars="0" w:hanging="240" w:hangingChars="100"/>
              <w:rPr>
                <w:rFonts w:ascii="仿宋" w:hAnsi="仿宋" w:eastAsia="仿宋"/>
                <w:sz w:val="24"/>
              </w:rPr>
            </w:pPr>
            <w:r>
              <w:rPr>
                <w:rFonts w:hint="eastAsia" w:ascii="仿宋" w:hAnsi="仿宋" w:eastAsia="仿宋"/>
                <w:sz w:val="24"/>
              </w:rPr>
              <w:t>6.数字学程、资源、交互功能从设计到使用整体评价，人人达标。</w:t>
            </w:r>
          </w:p>
        </w:tc>
      </w:tr>
      <w:tr w14:paraId="07A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11" w:type="pct"/>
            <w:vMerge w:val="restart"/>
            <w:shd w:val="clear" w:color="auto" w:fill="auto"/>
            <w:vAlign w:val="center"/>
          </w:tcPr>
          <w:p w14:paraId="122909C0">
            <w:pPr>
              <w:ind w:left="240" w:hanging="240" w:hangingChars="100"/>
              <w:rPr>
                <w:rFonts w:ascii="仿宋" w:hAnsi="仿宋" w:eastAsia="仿宋"/>
                <w:sz w:val="24"/>
              </w:rPr>
            </w:pPr>
            <w:r>
              <w:rPr>
                <w:rFonts w:hint="eastAsia" w:ascii="仿宋" w:hAnsi="仿宋" w:eastAsia="仿宋"/>
                <w:sz w:val="24"/>
              </w:rPr>
              <w:t>3.</w:t>
            </w:r>
            <w:r>
              <w:rPr>
                <w:rFonts w:hint="eastAsia"/>
              </w:rPr>
              <w:t xml:space="preserve"> </w:t>
            </w:r>
            <w:r>
              <w:rPr>
                <w:rFonts w:hint="eastAsia" w:ascii="仿宋" w:hAnsi="仿宋" w:eastAsia="仿宋"/>
                <w:sz w:val="24"/>
              </w:rPr>
              <w:t>音乐、体育、美术、信息技术、通用技术、劳动教育课程、学科拓展课程、活动课程完成规范文本创新。以上八个课程文本内容、标准科学，操作性强，达标验收机制运行到位，学生综合素养全面提升。</w:t>
            </w:r>
          </w:p>
        </w:tc>
        <w:tc>
          <w:tcPr>
            <w:tcW w:w="749" w:type="pct"/>
            <w:shd w:val="clear" w:color="auto" w:fill="auto"/>
            <w:vAlign w:val="center"/>
          </w:tcPr>
          <w:p w14:paraId="0B60341C">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．每位教师理解熟记、全面落实学科技能素养标准。人人都创造出适合学生达到技能素养标准的课程实施方案并落实到底。人人带一个专业社团。</w:t>
            </w:r>
          </w:p>
        </w:tc>
        <w:tc>
          <w:tcPr>
            <w:tcW w:w="381" w:type="pct"/>
            <w:vAlign w:val="center"/>
          </w:tcPr>
          <w:p w14:paraId="5314E4FD">
            <w:pPr>
              <w:rPr>
                <w:rFonts w:ascii="仿宋" w:hAnsi="仿宋" w:eastAsia="仿宋"/>
                <w:sz w:val="24"/>
              </w:rPr>
            </w:pPr>
            <w:r>
              <w:rPr>
                <w:rFonts w:hint="eastAsia" w:ascii="仿宋" w:hAnsi="仿宋" w:eastAsia="仿宋"/>
                <w:sz w:val="24"/>
              </w:rPr>
              <w:t>音乐、体育、美术、信息技术、通用技术、劳动教育课程实施标准落实</w:t>
            </w:r>
          </w:p>
        </w:tc>
        <w:tc>
          <w:tcPr>
            <w:tcW w:w="1925" w:type="pct"/>
            <w:vAlign w:val="center"/>
          </w:tcPr>
          <w:p w14:paraId="5A47A8E8">
            <w:pPr>
              <w:pStyle w:val="7"/>
              <w:numPr>
                <w:ilvl w:val="0"/>
                <w:numId w:val="5"/>
              </w:numPr>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严格执行集团课时要求。</w:t>
            </w:r>
            <w:r>
              <w:rPr>
                <w:rFonts w:hint="eastAsia" w:ascii="仿宋" w:hAnsi="仿宋" w:eastAsia="仿宋" w:cs="仿宋"/>
              </w:rPr>
              <w:t>按照集团课程实施方案，学科素养达标体系、课程内容、课程实施一体化设计。模块选修必修科学合理。</w:t>
            </w:r>
          </w:p>
          <w:p w14:paraId="7B772ACB">
            <w:pPr>
              <w:pStyle w:val="7"/>
              <w:spacing w:before="0" w:beforeAutospacing="0" w:after="0" w:afterAutospacing="0"/>
              <w:ind w:left="270" w:leftChars="14" w:hanging="241" w:hangingChars="100"/>
              <w:rPr>
                <w:rFonts w:ascii="仿宋" w:hAnsi="仿宋" w:eastAsia="仿宋" w:cs="仿宋"/>
              </w:rPr>
            </w:pPr>
            <w:r>
              <w:rPr>
                <w:rFonts w:hint="eastAsia" w:ascii="仿宋" w:hAnsi="仿宋" w:eastAsia="仿宋" w:cs="仿宋"/>
                <w:b/>
                <w:bCs/>
              </w:rPr>
              <w:t>2.聚焦“教会、勤练、常赛、常展、常演”。</w:t>
            </w:r>
            <w:r>
              <w:rPr>
                <w:rFonts w:hint="eastAsia" w:ascii="仿宋" w:hAnsi="仿宋" w:eastAsia="仿宋" w:cs="仿宋"/>
              </w:rPr>
              <w:t>完善主题模块学习、项目式学习等模式，各学科各级学业水平测试合格率达到98%以上。</w:t>
            </w:r>
          </w:p>
          <w:p w14:paraId="786032F9">
            <w:pPr>
              <w:pStyle w:val="7"/>
              <w:spacing w:before="0" w:beforeAutospacing="0" w:after="0" w:afterAutospacing="0"/>
              <w:ind w:left="270" w:leftChars="14" w:hanging="241" w:hangingChars="100"/>
              <w:rPr>
                <w:rFonts w:ascii="仿宋" w:hAnsi="仿宋" w:eastAsia="仿宋" w:cs="仿宋"/>
              </w:rPr>
            </w:pPr>
            <w:r>
              <w:rPr>
                <w:rFonts w:hint="eastAsia" w:ascii="仿宋" w:hAnsi="仿宋" w:eastAsia="仿宋" w:cs="仿宋"/>
                <w:b/>
                <w:bCs/>
              </w:rPr>
              <w:t>3.教师专业技能人人达标。</w:t>
            </w:r>
            <w:r>
              <w:rPr>
                <w:rFonts w:hint="eastAsia" w:ascii="仿宋" w:hAnsi="仿宋" w:eastAsia="仿宋" w:cs="仿宋"/>
              </w:rPr>
              <w:t>教师人人理解、熟记学科技能素养标准，人人带一个专业社团。</w:t>
            </w:r>
          </w:p>
          <w:p w14:paraId="690D93E3">
            <w:pPr>
              <w:pStyle w:val="7"/>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4.十二年一体化特长生培养目标具体清晰。</w:t>
            </w:r>
            <w:r>
              <w:rPr>
                <w:rFonts w:hint="eastAsia" w:ascii="仿宋" w:hAnsi="仿宋" w:eastAsia="仿宋" w:cs="仿宋"/>
              </w:rPr>
              <w:t>培养方案和奖励机制、落实措施科学有效，学校、年级、学科达成共识，形成合力。</w:t>
            </w:r>
          </w:p>
          <w:p w14:paraId="1F672056">
            <w:pPr>
              <w:pStyle w:val="7"/>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5.课堂模式创新。</w:t>
            </w:r>
            <w:r>
              <w:rPr>
                <w:rFonts w:hint="eastAsia" w:ascii="仿宋" w:hAnsi="仿宋" w:eastAsia="仿宋" w:cs="仿宋"/>
              </w:rPr>
              <w:t>各学科结合学科特点创新实践主题模块教学、项目式教学等课堂模式，满足课程实施育人要求。</w:t>
            </w:r>
          </w:p>
          <w:p w14:paraId="7757D770">
            <w:pPr>
              <w:pStyle w:val="7"/>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6.精品社团打造。</w:t>
            </w:r>
            <w:r>
              <w:rPr>
                <w:rFonts w:hint="eastAsia" w:ascii="仿宋" w:hAnsi="仿宋" w:eastAsia="仿宋" w:cs="仿宋"/>
              </w:rPr>
              <w:t>持续深入开展各社团课程，打造精品社团。</w:t>
            </w:r>
            <w:r>
              <w:rPr>
                <w:rFonts w:ascii="仿宋" w:hAnsi="仿宋" w:eastAsia="仿宋" w:cs="仿宋"/>
              </w:rPr>
              <w:t>音乐持续打造五个1精品社团。美术深入挖掘优秀传统文化与民间美术资源，打造特色社团。体育根据学校特色项目发展实际和当地体教部门要求，构建“普及—社团提升—校队特长发展”的梯级队伍。信息、通用打造现代数字智能信息应用和工程实践社团。</w:t>
            </w:r>
          </w:p>
        </w:tc>
        <w:tc>
          <w:tcPr>
            <w:tcW w:w="1333" w:type="pct"/>
            <w:vAlign w:val="center"/>
          </w:tcPr>
          <w:p w14:paraId="130BE226">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1.执行校长学期初、期中、期末对项目责任人进行答辩与指导。</w:t>
            </w:r>
          </w:p>
          <w:p w14:paraId="4314348A">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2.中心主任及管道责任人每周现场赋能课程实施情况；开学初组织各学科进行课程实施方案展示交流，每月达标验收。</w:t>
            </w:r>
          </w:p>
          <w:p w14:paraId="3B7969FA">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3.年级主任、分管主任及管道责任人每周沉到底线走管道分权赋能课程实施情况；期中、期末年级主任创新组织两次学生素养考核，纳入综合素养评价。</w:t>
            </w:r>
          </w:p>
          <w:p w14:paraId="359E3B99">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4.学科主任及管道责任人每周沉到底线走管道分权赋能；期中、期末学科主任各组织开展一次教师专业技能考核，进行达标验收。</w:t>
            </w:r>
          </w:p>
          <w:p w14:paraId="092B38C5">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5.教师个人每天自我达标验收，每周教研会商，交流展示达标验收效果。</w:t>
            </w:r>
          </w:p>
          <w:p w14:paraId="3CDEF6A9">
            <w:pPr>
              <w:pStyle w:val="7"/>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6.集团督导对各学校学生、教师技能素养进行达标验收。</w:t>
            </w:r>
          </w:p>
          <w:p w14:paraId="5E944EBE">
            <w:pPr>
              <w:pStyle w:val="8"/>
              <w:ind w:left="240" w:leftChars="0" w:hanging="240" w:hangingChars="100"/>
              <w:rPr>
                <w:rFonts w:eastAsia="仿宋"/>
              </w:rPr>
            </w:pPr>
            <w:r>
              <w:rPr>
                <w:rFonts w:hint="eastAsia" w:ascii="仿宋" w:hAnsi="仿宋" w:eastAsia="仿宋"/>
                <w:sz w:val="24"/>
              </w:rPr>
              <w:t>7.每学期音体美信息通用学科素质测评成绩，计入年级、班级量化成绩。</w:t>
            </w:r>
          </w:p>
        </w:tc>
      </w:tr>
      <w:tr w14:paraId="3B9F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14:paraId="64FEEADB">
            <w:pPr>
              <w:rPr>
                <w:rFonts w:ascii="仿宋" w:hAnsi="仿宋" w:eastAsia="仿宋"/>
                <w:sz w:val="24"/>
              </w:rPr>
            </w:pPr>
          </w:p>
        </w:tc>
        <w:tc>
          <w:tcPr>
            <w:tcW w:w="749" w:type="pct"/>
            <w:shd w:val="clear" w:color="auto" w:fill="auto"/>
            <w:vAlign w:val="center"/>
          </w:tcPr>
          <w:p w14:paraId="7A35ADDD">
            <w:pPr>
              <w:numPr>
                <w:ilvl w:val="0"/>
                <w:numId w:val="6"/>
              </w:numPr>
              <w:rPr>
                <w:rFonts w:ascii="仿宋" w:hAnsi="仿宋" w:eastAsia="仿宋"/>
                <w:sz w:val="24"/>
              </w:rPr>
            </w:pPr>
            <w:r>
              <w:rPr>
                <w:rFonts w:hint="eastAsia" w:ascii="仿宋" w:hAnsi="仿宋" w:eastAsia="仿宋"/>
                <w:sz w:val="24"/>
              </w:rPr>
              <w:t xml:space="preserve">学科拓展课        </w:t>
            </w:r>
          </w:p>
          <w:p w14:paraId="40BCA25C">
            <w:pPr>
              <w:ind w:left="239" w:leftChars="114"/>
              <w:rPr>
                <w:rFonts w:ascii="仿宋" w:hAnsi="仿宋" w:eastAsia="仿宋"/>
                <w:sz w:val="24"/>
              </w:rPr>
            </w:pPr>
            <w:r>
              <w:rPr>
                <w:rFonts w:hint="eastAsia" w:ascii="仿宋" w:hAnsi="仿宋" w:eastAsia="仿宋"/>
                <w:sz w:val="24"/>
              </w:rPr>
              <w:t>程、活动课程开设标准具体清晰，熟记在心，课程实施方案文本清晰呈现，落实到底。</w:t>
            </w:r>
          </w:p>
        </w:tc>
        <w:tc>
          <w:tcPr>
            <w:tcW w:w="381" w:type="pct"/>
            <w:vAlign w:val="center"/>
          </w:tcPr>
          <w:p w14:paraId="43A379A0">
            <w:pPr>
              <w:rPr>
                <w:rFonts w:ascii="仿宋" w:hAnsi="仿宋" w:eastAsia="仿宋"/>
                <w:sz w:val="24"/>
              </w:rPr>
            </w:pPr>
            <w:r>
              <w:rPr>
                <w:rFonts w:hint="eastAsia" w:ascii="仿宋" w:hAnsi="仿宋" w:eastAsia="仿宋"/>
                <w:sz w:val="24"/>
              </w:rPr>
              <w:t>实验课程、阅读课程、国学教育课程、各类活动课程实施</w:t>
            </w:r>
          </w:p>
        </w:tc>
        <w:tc>
          <w:tcPr>
            <w:tcW w:w="1925" w:type="pct"/>
            <w:vAlign w:val="center"/>
          </w:tcPr>
          <w:p w14:paraId="1B022A39">
            <w:pPr>
              <w:snapToGrid w:val="0"/>
              <w:ind w:left="214" w:hanging="214" w:hangingChars="89"/>
              <w:rPr>
                <w:rFonts w:ascii="仿宋" w:hAnsi="仿宋" w:eastAsia="仿宋" w:cs="仿宋"/>
                <w:sz w:val="24"/>
              </w:rPr>
            </w:pPr>
            <w:r>
              <w:rPr>
                <w:rFonts w:hint="eastAsia" w:ascii="仿宋" w:hAnsi="仿宋" w:eastAsia="仿宋" w:cs="仿宋"/>
                <w:b/>
                <w:bCs/>
                <w:sz w:val="24"/>
              </w:rPr>
              <w:t>1.实验课程。</w:t>
            </w:r>
            <w:r>
              <w:rPr>
                <w:rFonts w:hint="eastAsia" w:ascii="仿宋" w:hAnsi="仿宋" w:eastAsia="仿宋" w:cs="仿宋"/>
                <w:sz w:val="24"/>
              </w:rPr>
              <w:t>完善实验课程标准，创新实验形式，演示变分组，开出率150%，学科班长全程跟踪做好记录，定期组织学生实验技能达标验收。</w:t>
            </w:r>
          </w:p>
          <w:p w14:paraId="209F662D">
            <w:pPr>
              <w:snapToGrid w:val="0"/>
              <w:ind w:left="214" w:hanging="214" w:hangingChars="89"/>
              <w:rPr>
                <w:rFonts w:ascii="仿宋" w:hAnsi="仿宋" w:eastAsia="仿宋" w:cs="仿宋"/>
                <w:sz w:val="24"/>
              </w:rPr>
            </w:pPr>
            <w:r>
              <w:rPr>
                <w:rFonts w:hint="eastAsia" w:ascii="仿宋" w:hAnsi="仿宋" w:eastAsia="仿宋" w:cs="仿宋"/>
                <w:b/>
                <w:bCs/>
                <w:sz w:val="24"/>
              </w:rPr>
              <w:t>2.阅读课程。</w:t>
            </w:r>
            <w:r>
              <w:rPr>
                <w:rFonts w:hint="eastAsia" w:ascii="仿宋" w:hAnsi="仿宋" w:eastAsia="仿宋" w:cs="仿宋"/>
                <w:sz w:val="24"/>
              </w:rPr>
              <w:t>纸质书本与271</w:t>
            </w:r>
            <w:r>
              <w:rPr>
                <w:rFonts w:ascii="仿宋" w:hAnsi="仿宋" w:eastAsia="仿宋" w:cs="仿宋"/>
                <w:sz w:val="24"/>
              </w:rPr>
              <w:t>BAY</w:t>
            </w:r>
            <w:r>
              <w:rPr>
                <w:rFonts w:hint="eastAsia" w:ascii="仿宋" w:hAnsi="仿宋" w:eastAsia="仿宋" w:cs="仿宋"/>
                <w:sz w:val="24"/>
              </w:rPr>
              <w:t>电子图书相结合，学生每学期阅读不少于20本书。阅读指导课和阅读自修课课时固定，有备课，有过程管理、有达标验收。</w:t>
            </w:r>
          </w:p>
          <w:p w14:paraId="03C4FB4E">
            <w:pPr>
              <w:snapToGrid w:val="0"/>
              <w:ind w:left="214" w:hanging="213" w:hangingChars="89"/>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国学教育课程。</w:t>
            </w:r>
            <w:r>
              <w:rPr>
                <w:rFonts w:hint="eastAsia" w:ascii="仿宋" w:hAnsi="仿宋" w:eastAsia="仿宋" w:cs="仿宋"/>
                <w:sz w:val="24"/>
              </w:rPr>
              <w:t>全面落实国学教育课程实施方案和课程文本要求，诵读、阅读、体验等课程实施有教师、有课时、有备课上课记录、有达标验收和评价。</w:t>
            </w:r>
          </w:p>
          <w:p w14:paraId="59AE7186">
            <w:pPr>
              <w:ind w:left="214" w:hanging="214" w:hangingChars="89"/>
              <w:rPr>
                <w:rFonts w:ascii="仿宋" w:hAnsi="仿宋" w:eastAsia="仿宋" w:cs="仿宋"/>
                <w:sz w:val="24"/>
              </w:rPr>
            </w:pPr>
            <w:r>
              <w:rPr>
                <w:rFonts w:hint="eastAsia" w:ascii="仿宋" w:hAnsi="仿宋" w:eastAsia="仿宋" w:cs="仿宋"/>
                <w:b/>
                <w:bCs/>
                <w:sz w:val="24"/>
              </w:rPr>
              <w:t>4.活动课程。</w:t>
            </w:r>
            <w:r>
              <w:rPr>
                <w:rFonts w:hint="eastAsia" w:ascii="仿宋" w:hAnsi="仿宋" w:eastAsia="仿宋" w:cs="仿宋"/>
                <w:sz w:val="24"/>
              </w:rPr>
              <w:t>人人独立创造校本课程文本，校本课程文本人人达标。每周集中半天（四节课）开设学科拓展和活动课程，有方案、有过程、有成果，促进学生个性发展。未开课教师必须选一门课程参与。</w:t>
            </w:r>
          </w:p>
          <w:p w14:paraId="4799403C">
            <w:pPr>
              <w:pStyle w:val="8"/>
              <w:ind w:left="0" w:leftChars="0" w:firstLine="0" w:firstLineChars="0"/>
            </w:pPr>
          </w:p>
        </w:tc>
        <w:tc>
          <w:tcPr>
            <w:tcW w:w="1333" w:type="pct"/>
            <w:vAlign w:val="center"/>
          </w:tcPr>
          <w:p w14:paraId="52232D7A">
            <w:pPr>
              <w:snapToGrid w:val="0"/>
              <w:ind w:left="240" w:hanging="240" w:hangingChars="100"/>
              <w:rPr>
                <w:rFonts w:ascii="仿宋" w:hAnsi="仿宋" w:eastAsia="仿宋" w:cs="仿宋"/>
                <w:sz w:val="24"/>
              </w:rPr>
            </w:pPr>
            <w:r>
              <w:rPr>
                <w:rFonts w:hint="eastAsia" w:ascii="仿宋" w:hAnsi="仿宋" w:eastAsia="仿宋" w:cs="仿宋"/>
                <w:sz w:val="24"/>
              </w:rPr>
              <w:t>1.执行校长在走管道的过程中，现场赋能学生，每学期至少参加一次课程会商，解决一个核心问题 。</w:t>
            </w:r>
          </w:p>
          <w:p w14:paraId="6816EBAF">
            <w:pPr>
              <w:snapToGrid w:val="0"/>
              <w:ind w:left="240" w:hanging="240" w:hangingChars="1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中心及学科主任率专门团队，周周沉到底线走管道分权赋能、月月达标，归案入档。期中、期末两次对师生技能和活动结果考核评价，纳入绩效量化。</w:t>
            </w:r>
          </w:p>
          <w:p w14:paraId="413E7534">
            <w:pPr>
              <w:pStyle w:val="8"/>
              <w:ind w:left="220" w:leftChars="0" w:hanging="220" w:hangingChars="100"/>
              <w:rPr>
                <w:rFonts w:ascii="仿宋" w:hAnsi="仿宋" w:eastAsia="仿宋" w:cs="仿宋"/>
                <w:sz w:val="24"/>
              </w:rPr>
            </w:pPr>
            <w:r>
              <w:rPr>
                <w:rFonts w:hint="eastAsia"/>
              </w:rPr>
              <w:t>3.</w:t>
            </w:r>
            <w:r>
              <w:t xml:space="preserve"> </w:t>
            </w:r>
            <w:r>
              <w:rPr>
                <w:rFonts w:hint="eastAsia" w:ascii="仿宋" w:hAnsi="仿宋" w:eastAsia="仿宋" w:cs="仿宋"/>
                <w:sz w:val="24"/>
              </w:rPr>
              <w:t>集团学科主任完善实验课程、阅读课程的标准，并跟上现场赋能和达标验收。</w:t>
            </w:r>
          </w:p>
          <w:p w14:paraId="4628FDCC">
            <w:pPr>
              <w:pStyle w:val="8"/>
              <w:ind w:left="240" w:leftChars="0" w:hanging="240" w:hangingChars="10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年级帮助督促各备课组落实标准，每月达标验收，归案入档。</w:t>
            </w:r>
          </w:p>
          <w:p w14:paraId="2B68E15F">
            <w:pPr>
              <w:snapToGrid w:val="0"/>
              <w:ind w:left="240" w:hanging="240" w:hangingChars="10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备课组利用集体教研会商落实方案，全组达标、人人达标。</w:t>
            </w:r>
          </w:p>
          <w:p w14:paraId="261F326E">
            <w:pPr>
              <w:snapToGrid w:val="0"/>
              <w:ind w:left="240" w:hanging="240" w:hangingChars="100"/>
              <w:rPr>
                <w:rFonts w:ascii="仿宋" w:hAnsi="仿宋" w:eastAsia="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教师个人针对标准，天天达标、事事达标。</w:t>
            </w:r>
          </w:p>
        </w:tc>
      </w:tr>
    </w:tbl>
    <w:p w14:paraId="6B3910EC">
      <w:pPr>
        <w:spacing w:before="158" w:beforeLines="50"/>
        <w:ind w:firstLine="5622" w:firstLineChars="2000"/>
        <w:jc w:val="left"/>
        <w:rPr>
          <w:b/>
          <w:bCs/>
        </w:rPr>
      </w:pPr>
      <w:r>
        <w:rPr>
          <w:rFonts w:hint="eastAsia"/>
          <w:b/>
          <w:bCs/>
          <w:sz w:val="28"/>
          <w:szCs w:val="36"/>
        </w:rPr>
        <w:t>（三）课堂创新</w:t>
      </w:r>
    </w:p>
    <w:tbl>
      <w:tblPr>
        <w:tblStyle w:val="9"/>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62"/>
        <w:gridCol w:w="1295"/>
        <w:gridCol w:w="6502"/>
        <w:gridCol w:w="3991"/>
      </w:tblGrid>
      <w:tr w14:paraId="1FA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14:paraId="53215A9A">
            <w:pPr>
              <w:jc w:val="center"/>
              <w:rPr>
                <w:rFonts w:ascii="仿宋" w:hAnsi="仿宋" w:eastAsia="仿宋"/>
                <w:b/>
                <w:bCs/>
                <w:sz w:val="24"/>
              </w:rPr>
            </w:pPr>
            <w:r>
              <w:rPr>
                <w:rFonts w:hint="eastAsia"/>
                <w:b/>
                <w:bCs/>
                <w:sz w:val="24"/>
              </w:rPr>
              <w:t>目标</w:t>
            </w:r>
          </w:p>
        </w:tc>
        <w:tc>
          <w:tcPr>
            <w:tcW w:w="703" w:type="pct"/>
            <w:shd w:val="clear" w:color="auto" w:fill="auto"/>
            <w:vAlign w:val="center"/>
          </w:tcPr>
          <w:p w14:paraId="1F2E1F4D">
            <w:pPr>
              <w:jc w:val="center"/>
              <w:rPr>
                <w:rFonts w:ascii="仿宋" w:hAnsi="仿宋" w:eastAsia="仿宋"/>
                <w:b/>
                <w:bCs/>
                <w:sz w:val="24"/>
              </w:rPr>
            </w:pPr>
            <w:r>
              <w:rPr>
                <w:rFonts w:hint="eastAsia"/>
                <w:b/>
                <w:bCs/>
                <w:sz w:val="24"/>
              </w:rPr>
              <w:t>分项目标</w:t>
            </w:r>
          </w:p>
        </w:tc>
        <w:tc>
          <w:tcPr>
            <w:tcW w:w="421" w:type="pct"/>
            <w:vAlign w:val="center"/>
          </w:tcPr>
          <w:p w14:paraId="62470562">
            <w:pPr>
              <w:jc w:val="center"/>
              <w:rPr>
                <w:rFonts w:ascii="仿宋" w:hAnsi="仿宋" w:eastAsia="仿宋"/>
                <w:b/>
                <w:bCs/>
                <w:sz w:val="24"/>
              </w:rPr>
            </w:pPr>
            <w:r>
              <w:rPr>
                <w:rFonts w:hint="eastAsia"/>
                <w:b/>
                <w:bCs/>
                <w:sz w:val="24"/>
              </w:rPr>
              <w:t>任务</w:t>
            </w:r>
          </w:p>
        </w:tc>
        <w:tc>
          <w:tcPr>
            <w:tcW w:w="2113" w:type="pct"/>
            <w:vAlign w:val="center"/>
          </w:tcPr>
          <w:p w14:paraId="2162AC61">
            <w:pPr>
              <w:jc w:val="center"/>
              <w:rPr>
                <w:rFonts w:ascii="仿宋" w:hAnsi="仿宋" w:eastAsia="仿宋"/>
                <w:b/>
                <w:bCs/>
                <w:sz w:val="24"/>
              </w:rPr>
            </w:pPr>
            <w:r>
              <w:rPr>
                <w:rFonts w:hint="eastAsia"/>
                <w:b/>
                <w:bCs/>
                <w:sz w:val="24"/>
              </w:rPr>
              <w:t>标准</w:t>
            </w:r>
          </w:p>
        </w:tc>
        <w:tc>
          <w:tcPr>
            <w:tcW w:w="1297" w:type="pct"/>
            <w:vAlign w:val="center"/>
          </w:tcPr>
          <w:p w14:paraId="6B0E2F01">
            <w:pPr>
              <w:jc w:val="center"/>
              <w:rPr>
                <w:rFonts w:ascii="仿宋" w:hAnsi="仿宋" w:eastAsia="仿宋"/>
                <w:b/>
                <w:bCs/>
                <w:sz w:val="24"/>
              </w:rPr>
            </w:pPr>
            <w:r>
              <w:rPr>
                <w:rFonts w:hint="eastAsia"/>
                <w:b/>
                <w:bCs/>
                <w:sz w:val="24"/>
              </w:rPr>
              <w:t>达标验收</w:t>
            </w:r>
          </w:p>
        </w:tc>
      </w:tr>
      <w:tr w14:paraId="72FB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464" w:type="pct"/>
            <w:vMerge w:val="restart"/>
            <w:shd w:val="clear" w:color="auto" w:fill="auto"/>
            <w:vAlign w:val="center"/>
          </w:tcPr>
          <w:p w14:paraId="25620645">
            <w:pPr>
              <w:ind w:left="240" w:hanging="240" w:hangingChars="100"/>
              <w:rPr>
                <w:rFonts w:ascii="仿宋" w:hAnsi="仿宋" w:eastAsia="仿宋"/>
                <w:sz w:val="24"/>
              </w:rPr>
            </w:pPr>
            <w:r>
              <w:rPr>
                <w:rFonts w:hint="eastAsia" w:ascii="仿宋" w:hAnsi="仿宋" w:eastAsia="仿宋"/>
                <w:sz w:val="24"/>
              </w:rPr>
              <w:t>1.</w:t>
            </w:r>
            <w:r>
              <w:rPr>
                <w:rFonts w:hint="eastAsia"/>
              </w:rPr>
              <w:t xml:space="preserve"> </w:t>
            </w:r>
            <w:r>
              <w:rPr>
                <w:rFonts w:hint="eastAsia" w:ascii="仿宋" w:hAnsi="仿宋" w:eastAsia="仿宋"/>
                <w:sz w:val="24"/>
              </w:rPr>
              <w:t>所有学习目标都以过程与方法的形式到位设计。学习过程整体设计，学习任务全程驱动学生积极动脑思考、深度学习。</w:t>
            </w:r>
          </w:p>
        </w:tc>
        <w:tc>
          <w:tcPr>
            <w:tcW w:w="703" w:type="pct"/>
            <w:shd w:val="clear" w:color="auto" w:fill="auto"/>
            <w:vAlign w:val="center"/>
          </w:tcPr>
          <w:p w14:paraId="5DF9B851">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学习目标清晰，动词描述具体，整体设计到位，分段实施到家，全程指向高阶思维。</w:t>
            </w:r>
          </w:p>
        </w:tc>
        <w:tc>
          <w:tcPr>
            <w:tcW w:w="421" w:type="pct"/>
            <w:vAlign w:val="center"/>
          </w:tcPr>
          <w:p w14:paraId="0F37D57E">
            <w:pPr>
              <w:rPr>
                <w:rFonts w:ascii="仿宋" w:hAnsi="仿宋" w:eastAsia="仿宋"/>
                <w:sz w:val="24"/>
              </w:rPr>
            </w:pPr>
            <w:r>
              <w:rPr>
                <w:rFonts w:hint="eastAsia" w:ascii="仿宋" w:hAnsi="仿宋" w:eastAsia="仿宋"/>
                <w:sz w:val="24"/>
              </w:rPr>
              <w:t>教材研究、学程演练、三栏备课</w:t>
            </w:r>
          </w:p>
        </w:tc>
        <w:tc>
          <w:tcPr>
            <w:tcW w:w="2113" w:type="pct"/>
            <w:vAlign w:val="center"/>
          </w:tcPr>
          <w:p w14:paraId="40ED1150">
            <w:pPr>
              <w:numPr>
                <w:ilvl w:val="0"/>
                <w:numId w:val="7"/>
              </w:numPr>
              <w:rPr>
                <w:rFonts w:ascii="仿宋" w:hAnsi="仿宋" w:eastAsia="仿宋" w:cs="楷体"/>
                <w:sz w:val="24"/>
                <w:szCs w:val="21"/>
                <w:lang w:bidi="zh-CN"/>
              </w:rPr>
            </w:pPr>
            <w:r>
              <w:rPr>
                <w:rFonts w:hint="eastAsia" w:ascii="仿宋" w:hAnsi="仿宋" w:eastAsia="仿宋" w:cs="楷体"/>
                <w:b/>
                <w:bCs/>
                <w:sz w:val="24"/>
                <w:szCs w:val="21"/>
                <w:lang w:bidi="zh-CN"/>
              </w:rPr>
              <w:t>学习目标制定符合“总总总总总”要求。</w:t>
            </w:r>
            <w:r>
              <w:rPr>
                <w:rFonts w:hint="eastAsia" w:ascii="仿宋" w:hAnsi="仿宋" w:eastAsia="仿宋" w:cs="楷体"/>
                <w:sz w:val="24"/>
                <w:szCs w:val="21"/>
                <w:lang w:bidi="zh-CN"/>
              </w:rPr>
              <w:t xml:space="preserve">单元学习目标是      </w:t>
            </w:r>
          </w:p>
          <w:p w14:paraId="6D30AFD8">
            <w:pPr>
              <w:ind w:left="210" w:leftChars="100"/>
              <w:rPr>
                <w:rFonts w:ascii="仿宋" w:hAnsi="仿宋" w:eastAsia="仿宋" w:cs="楷体"/>
                <w:sz w:val="24"/>
                <w:szCs w:val="21"/>
                <w:lang w:bidi="zh-CN"/>
              </w:rPr>
            </w:pPr>
            <w:r>
              <w:rPr>
                <w:rFonts w:hint="eastAsia" w:ascii="仿宋" w:hAnsi="仿宋" w:eastAsia="仿宋" w:cs="楷体"/>
                <w:sz w:val="24"/>
                <w:szCs w:val="21"/>
                <w:lang w:bidi="zh-CN"/>
              </w:rPr>
              <w:t>对整个大单元学习过程、学习方法的整体设计，每个阶段的学习目标是对该阶段学习过程和学习方法的整体设计。单元学习目标是整个单元的总引领，按照人的一般认知过程经历整体感知、探究建构、应用迁移、重构拓展四个学习阶段，每个阶段都达成目标，从而实现单元学习目标。</w:t>
            </w:r>
          </w:p>
          <w:p w14:paraId="07ACB820">
            <w:pPr>
              <w:numPr>
                <w:ilvl w:val="0"/>
                <w:numId w:val="7"/>
              </w:num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学习目标叙写科学。</w:t>
            </w:r>
            <w:r>
              <w:rPr>
                <w:rFonts w:hint="eastAsia" w:ascii="仿宋" w:hAnsi="仿宋" w:eastAsia="仿宋" w:cs="楷体"/>
                <w:sz w:val="24"/>
                <w:szCs w:val="21"/>
                <w:lang w:bidi="zh-CN"/>
              </w:rPr>
              <w:t>每个学习阶段学习目标制定重点是完成学习任务的过程与方法，行为动词、数量动词使用科学。</w:t>
            </w:r>
          </w:p>
          <w:p w14:paraId="2C20200C">
            <w:pPr>
              <w:numPr>
                <w:ilvl w:val="0"/>
                <w:numId w:val="7"/>
              </w:numPr>
              <w:ind w:left="241" w:hanging="241" w:hangingChars="100"/>
              <w:rPr>
                <w:rFonts w:ascii="仿宋" w:hAnsi="仿宋" w:eastAsia="仿宋" w:cs="仿宋"/>
                <w:sz w:val="24"/>
                <w:szCs w:val="32"/>
              </w:rPr>
            </w:pPr>
            <w:r>
              <w:rPr>
                <w:rFonts w:hint="eastAsia" w:ascii="仿宋" w:hAnsi="仿宋" w:eastAsia="仿宋" w:cs="楷体"/>
                <w:b/>
                <w:bCs/>
                <w:sz w:val="24"/>
                <w:szCs w:val="21"/>
                <w:lang w:bidi="zh-CN"/>
              </w:rPr>
              <w:t>学习目标引领学习任务创造。</w:t>
            </w:r>
            <w:r>
              <w:rPr>
                <w:rFonts w:hint="eastAsia" w:ascii="仿宋" w:hAnsi="仿宋" w:eastAsia="仿宋" w:cs="楷体"/>
                <w:sz w:val="24"/>
                <w:szCs w:val="21"/>
                <w:lang w:bidi="zh-CN"/>
              </w:rPr>
              <w:t>按照学程六次研究，通过教材研究、学程演练、三栏备课打磨学习目标六遍以上，备课组长和包科领导组织，年级主任或者年级分管副主任全过程陪伴老师一起研究。</w:t>
            </w:r>
            <w:r>
              <w:rPr>
                <w:rFonts w:hint="eastAsia" w:ascii="仿宋" w:hAnsi="仿宋" w:eastAsia="仿宋" w:cs="仿宋"/>
                <w:sz w:val="24"/>
                <w:szCs w:val="32"/>
              </w:rPr>
              <w:t>教研会商时，骨干教师就学习活动设计的意图、学习活动后的总结建构带领青年教师一一梳理。</w:t>
            </w:r>
          </w:p>
          <w:p w14:paraId="0B0F89DF">
            <w:pPr>
              <w:numPr>
                <w:ilvl w:val="0"/>
                <w:numId w:val="7"/>
              </w:num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创新落实三栏备课。</w:t>
            </w:r>
            <w:r>
              <w:rPr>
                <w:rFonts w:hint="eastAsia" w:ascii="仿宋" w:hAnsi="仿宋" w:eastAsia="仿宋" w:cs="楷体"/>
                <w:sz w:val="24"/>
                <w:szCs w:val="21"/>
                <w:lang w:bidi="zh-CN"/>
              </w:rPr>
              <w:t>学习目标、学习任务、学习过程、学习领导力提升、</w:t>
            </w:r>
            <w:r>
              <w:rPr>
                <w:rFonts w:hint="eastAsia" w:ascii="仿宋" w:hAnsi="仿宋" w:eastAsia="仿宋" w:cs="仿宋"/>
                <w:sz w:val="24"/>
                <w:szCs w:val="32"/>
              </w:rPr>
              <w:t>271BAY使用</w:t>
            </w:r>
            <w:r>
              <w:rPr>
                <w:rFonts w:hint="eastAsia" w:ascii="仿宋" w:hAnsi="仿宋" w:eastAsia="仿宋" w:cs="楷体"/>
                <w:sz w:val="24"/>
                <w:szCs w:val="21"/>
                <w:lang w:bidi="zh-CN"/>
              </w:rPr>
              <w:t>一体化设计，直指学习过程本身，共同指向学习目标实现。三栏备课与学程演练紧密结构，落实六次研究、六轮磨课的研究成果。强化学习活动、学习阶段、单元学习之后、之间的总结建构，强化当堂落实的时间和方式预设，完成知识过关、清底子，以及与社会生活的联结。</w:t>
            </w:r>
          </w:p>
          <w:p w14:paraId="61E750B6">
            <w:pPr>
              <w:pStyle w:val="8"/>
              <w:rPr>
                <w:lang w:bidi="zh-CN"/>
              </w:rPr>
            </w:pPr>
          </w:p>
        </w:tc>
        <w:tc>
          <w:tcPr>
            <w:tcW w:w="1297" w:type="pct"/>
            <w:vMerge w:val="restart"/>
          </w:tcPr>
          <w:p w14:paraId="46F82FA3">
            <w:pPr>
              <w:ind w:left="240" w:hanging="240" w:hangingChars="100"/>
              <w:jc w:val="left"/>
              <w:rPr>
                <w:rFonts w:ascii="仿宋" w:hAnsi="仿宋" w:eastAsia="仿宋"/>
                <w:sz w:val="24"/>
              </w:rPr>
            </w:pPr>
          </w:p>
          <w:p w14:paraId="62BF13FB">
            <w:pPr>
              <w:ind w:left="240" w:hanging="240" w:hangingChars="1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执行校长每周深入课堂，现场赋能学习目标制定、达成情况，利用教师会、办公会进行点评，指导中心拿出标准提升措施。</w:t>
            </w:r>
          </w:p>
          <w:p w14:paraId="1A489313">
            <w:pPr>
              <w:ind w:left="240" w:hanging="240" w:hangingChars="100"/>
              <w:jc w:val="left"/>
              <w:rPr>
                <w:rFonts w:ascii="仿宋" w:hAnsi="仿宋" w:eastAsia="仿宋"/>
                <w:sz w:val="24"/>
              </w:rPr>
            </w:pPr>
            <w:r>
              <w:rPr>
                <w:rFonts w:ascii="仿宋" w:hAnsi="仿宋" w:eastAsia="仿宋"/>
                <w:sz w:val="24"/>
              </w:rPr>
              <w:t>2</w:t>
            </w:r>
            <w:r>
              <w:rPr>
                <w:rFonts w:hint="eastAsia" w:ascii="仿宋" w:hAnsi="仿宋" w:eastAsia="仿宋"/>
                <w:sz w:val="24"/>
              </w:rPr>
              <w:t>.中心主任和学科主任</w:t>
            </w:r>
            <w:r>
              <w:rPr>
                <w:rFonts w:hint="eastAsia" w:ascii="仿宋" w:hAnsi="仿宋" w:eastAsia="仿宋" w:cs="楷体"/>
                <w:sz w:val="24"/>
                <w:szCs w:val="21"/>
                <w:lang w:bidi="zh-CN"/>
              </w:rPr>
              <w:t>组织学习目标设计大赛，组织人人答辩过关，</w:t>
            </w:r>
            <w:r>
              <w:rPr>
                <w:rFonts w:hint="eastAsia" w:ascii="仿宋" w:hAnsi="仿宋" w:eastAsia="仿宋"/>
                <w:sz w:val="24"/>
              </w:rPr>
              <w:t>达标验收，归案入档。</w:t>
            </w:r>
          </w:p>
          <w:p w14:paraId="4A4559FB">
            <w:pPr>
              <w:ind w:left="240" w:hanging="240" w:hangingChars="100"/>
              <w:jc w:val="left"/>
              <w:rPr>
                <w:rFonts w:ascii="仿宋" w:hAnsi="仿宋" w:eastAsia="仿宋"/>
                <w:sz w:val="24"/>
              </w:rPr>
            </w:pPr>
            <w:r>
              <w:rPr>
                <w:rFonts w:ascii="仿宋" w:hAnsi="仿宋" w:eastAsia="仿宋"/>
                <w:sz w:val="24"/>
              </w:rPr>
              <w:t>3</w:t>
            </w:r>
            <w:r>
              <w:rPr>
                <w:rFonts w:hint="eastAsia" w:ascii="仿宋" w:hAnsi="仿宋" w:eastAsia="仿宋"/>
                <w:sz w:val="24"/>
              </w:rPr>
              <w:t>.年级：每个单元都有诊断、评价反馈，指导每个备课组落实标准，达标验收，材料归案入档。</w:t>
            </w:r>
          </w:p>
          <w:p w14:paraId="2309E3D9">
            <w:pPr>
              <w:ind w:left="240" w:hanging="240" w:hangingChars="100"/>
              <w:jc w:val="left"/>
              <w:rPr>
                <w:rFonts w:ascii="仿宋" w:hAnsi="仿宋" w:eastAsia="仿宋"/>
                <w:sz w:val="24"/>
              </w:rPr>
            </w:pPr>
            <w:r>
              <w:rPr>
                <w:rFonts w:ascii="仿宋" w:hAnsi="仿宋" w:eastAsia="仿宋"/>
                <w:sz w:val="24"/>
              </w:rPr>
              <w:t>4</w:t>
            </w:r>
            <w:r>
              <w:rPr>
                <w:rFonts w:hint="eastAsia" w:ascii="仿宋" w:hAnsi="仿宋" w:eastAsia="仿宋"/>
                <w:sz w:val="24"/>
              </w:rPr>
              <w:t>.每个备课组每周两次、每次两节集体教研会商，全面落实各个标准，确保人人达标合格。每周晾晒，每两周一次全员达标验收，每个备课组每个单元推出一个优秀备课设计。</w:t>
            </w:r>
          </w:p>
          <w:p w14:paraId="3054CD83">
            <w:pPr>
              <w:ind w:left="240" w:hanging="240" w:hangingChars="100"/>
              <w:jc w:val="left"/>
              <w:rPr>
                <w:rFonts w:ascii="仿宋" w:hAnsi="仿宋" w:eastAsia="仿宋"/>
                <w:sz w:val="24"/>
              </w:rPr>
            </w:pPr>
            <w:r>
              <w:rPr>
                <w:rFonts w:ascii="仿宋" w:hAnsi="仿宋" w:eastAsia="仿宋"/>
                <w:sz w:val="24"/>
              </w:rPr>
              <w:t>5</w:t>
            </w:r>
            <w:r>
              <w:rPr>
                <w:rFonts w:hint="eastAsia" w:ascii="仿宋" w:hAnsi="仿宋" w:eastAsia="仿宋"/>
                <w:sz w:val="24"/>
              </w:rPr>
              <w:t>.每位教师都要对自己的真实目标有一个到位的诠释，每个大单元学习完成都要测试真实目标实现情况，写出目标实现的反思，人人达标。</w:t>
            </w:r>
          </w:p>
          <w:p w14:paraId="60FDBA94">
            <w:pPr>
              <w:pStyle w:val="8"/>
              <w:ind w:left="240" w:leftChars="0" w:hanging="240" w:hangingChars="100"/>
            </w:pPr>
            <w:r>
              <w:rPr>
                <w:rFonts w:hint="eastAsia" w:ascii="仿宋" w:hAnsi="仿宋" w:eastAsia="仿宋"/>
                <w:sz w:val="24"/>
              </w:rPr>
              <w:t>6.单元目标、学习阶段目标设计以及目标过程性管理结构起来进行答辩并纳入评价。</w:t>
            </w:r>
          </w:p>
        </w:tc>
      </w:tr>
      <w:tr w14:paraId="4202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14:paraId="28477675">
            <w:pPr>
              <w:rPr>
                <w:rFonts w:ascii="仿宋" w:hAnsi="仿宋" w:eastAsia="仿宋"/>
                <w:sz w:val="24"/>
              </w:rPr>
            </w:pPr>
          </w:p>
        </w:tc>
        <w:tc>
          <w:tcPr>
            <w:tcW w:w="703" w:type="pct"/>
            <w:shd w:val="clear" w:color="auto" w:fill="auto"/>
            <w:vAlign w:val="center"/>
          </w:tcPr>
          <w:p w14:paraId="3B5DA473">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rPr>
              <w:t>目标全程激发兴趣，引领深度思考，无一人游离课堂。螺旋上升式认知过程确保学生乐此不疲。</w:t>
            </w:r>
          </w:p>
        </w:tc>
        <w:tc>
          <w:tcPr>
            <w:tcW w:w="421" w:type="pct"/>
            <w:vAlign w:val="center"/>
          </w:tcPr>
          <w:p w14:paraId="0DA843F0">
            <w:pPr>
              <w:rPr>
                <w:rFonts w:ascii="仿宋" w:hAnsi="仿宋" w:eastAsia="仿宋"/>
                <w:sz w:val="24"/>
              </w:rPr>
            </w:pPr>
            <w:r>
              <w:rPr>
                <w:rFonts w:hint="eastAsia" w:ascii="仿宋" w:hAnsi="仿宋" w:eastAsia="仿宋"/>
                <w:sz w:val="24"/>
              </w:rPr>
              <w:t>课堂学习目标落实及过程控制</w:t>
            </w:r>
          </w:p>
        </w:tc>
        <w:tc>
          <w:tcPr>
            <w:tcW w:w="2113" w:type="pct"/>
            <w:vAlign w:val="center"/>
          </w:tcPr>
          <w:p w14:paraId="53606E7E">
            <w:pPr>
              <w:ind w:left="240" w:hanging="240" w:hangingChars="100"/>
              <w:rPr>
                <w:rFonts w:ascii="仿宋" w:hAnsi="仿宋" w:eastAsia="仿宋" w:cs="楷体"/>
                <w:sz w:val="24"/>
                <w:szCs w:val="21"/>
                <w:lang w:bidi="zh-CN"/>
              </w:rPr>
            </w:pPr>
            <w:r>
              <w:rPr>
                <w:rFonts w:hint="eastAsia" w:ascii="仿宋" w:hAnsi="仿宋" w:eastAsia="仿宋" w:cs="楷体"/>
                <w:sz w:val="24"/>
                <w:szCs w:val="21"/>
                <w:lang w:bidi="zh-CN"/>
              </w:rPr>
              <w:t xml:space="preserve">1. </w:t>
            </w:r>
            <w:r>
              <w:rPr>
                <w:rFonts w:hint="eastAsia" w:ascii="仿宋" w:hAnsi="仿宋" w:eastAsia="仿宋" w:cs="楷体"/>
                <w:b/>
                <w:bCs/>
                <w:sz w:val="24"/>
                <w:szCs w:val="21"/>
                <w:lang w:bidi="zh-CN"/>
              </w:rPr>
              <w:t>学习目标引领学习全过程。</w:t>
            </w:r>
            <w:r>
              <w:rPr>
                <w:rFonts w:hint="eastAsia" w:ascii="仿宋" w:hAnsi="仿宋" w:eastAsia="仿宋" w:cs="楷体"/>
                <w:sz w:val="24"/>
                <w:szCs w:val="21"/>
                <w:lang w:bidi="zh-CN"/>
              </w:rPr>
              <w:t>大情境、大任务贯穿始终，以思维训练为主攻方向，学习任务聚焦学习目标整体设计，杜绝碎片化；学生完成学习任务、实现学习目标。持续完善提升271BAY支持下的大单元整体学习课堂模式，教师全程放手，不干扰、不打断学生学习过程，不用预设环节控制学习过程。</w:t>
            </w:r>
          </w:p>
          <w:p w14:paraId="4F627AC3">
            <w:p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2.全力提升学习领导力。</w:t>
            </w:r>
            <w:r>
              <w:rPr>
                <w:rFonts w:hint="eastAsia" w:ascii="仿宋" w:hAnsi="仿宋" w:eastAsia="仿宋" w:cs="楷体"/>
                <w:sz w:val="24"/>
                <w:szCs w:val="21"/>
                <w:lang w:bidi="zh-CN"/>
              </w:rPr>
              <w:t xml:space="preserve">个人、小组学习目标管理全过程落实要求，学习领导力保证学生学习全程指向目标。在三栏备课学习过程实施、学习领导力提升栏目有具体体现。      </w:t>
            </w:r>
          </w:p>
          <w:p w14:paraId="271419B4">
            <w:pPr>
              <w:ind w:left="240" w:hanging="240" w:hangingChars="100"/>
              <w:rPr>
                <w:rFonts w:eastAsia="仿宋"/>
              </w:rPr>
            </w:pPr>
            <w:r>
              <w:rPr>
                <w:rFonts w:hint="eastAsia" w:ascii="仿宋" w:hAnsi="仿宋" w:eastAsia="仿宋" w:cs="楷体"/>
                <w:sz w:val="24"/>
                <w:szCs w:val="21"/>
                <w:lang w:bidi="zh-CN"/>
              </w:rPr>
              <w:t>3</w:t>
            </w:r>
            <w:r>
              <w:rPr>
                <w:rFonts w:hint="eastAsia" w:ascii="仿宋" w:hAnsi="仿宋" w:eastAsia="仿宋" w:cs="楷体"/>
                <w:b/>
                <w:bCs/>
                <w:sz w:val="24"/>
                <w:szCs w:val="21"/>
                <w:lang w:bidi="zh-CN"/>
              </w:rPr>
              <w:t>.结构化设计系列课堂研究活动。</w:t>
            </w:r>
            <w:r>
              <w:rPr>
                <w:rFonts w:hint="eastAsia" w:ascii="仿宋" w:hAnsi="仿宋" w:eastAsia="仿宋" w:cs="楷体"/>
                <w:sz w:val="24"/>
                <w:szCs w:val="21"/>
                <w:lang w:bidi="zh-CN"/>
              </w:rPr>
              <w:t>通过常态课、六轮磨课、展示课、能手课、271BAY等标准落实反复提升目标引领下学生高效学习过程，人人创造两个精品课例。</w:t>
            </w:r>
          </w:p>
        </w:tc>
        <w:tc>
          <w:tcPr>
            <w:tcW w:w="1297" w:type="pct"/>
            <w:vMerge w:val="continue"/>
            <w:vAlign w:val="center"/>
          </w:tcPr>
          <w:p w14:paraId="0775E48B">
            <w:pPr>
              <w:ind w:left="240" w:hanging="240" w:hangingChars="100"/>
              <w:rPr>
                <w:rFonts w:ascii="仿宋" w:hAnsi="仿宋" w:eastAsia="仿宋" w:cs="仿宋"/>
                <w:sz w:val="24"/>
              </w:rPr>
            </w:pPr>
          </w:p>
        </w:tc>
      </w:tr>
      <w:tr w14:paraId="3ACB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14:paraId="79C88526">
            <w:pPr>
              <w:ind w:left="240" w:hanging="240" w:hangingChars="100"/>
              <w:rPr>
                <w:rFonts w:ascii="仿宋" w:hAnsi="仿宋" w:eastAsia="仿宋"/>
                <w:sz w:val="24"/>
              </w:rPr>
            </w:pPr>
            <w:r>
              <w:rPr>
                <w:rFonts w:hint="eastAsia" w:ascii="仿宋" w:hAnsi="仿宋" w:eastAsia="仿宋"/>
                <w:sz w:val="24"/>
              </w:rPr>
              <w:t>2.</w:t>
            </w:r>
            <w:r>
              <w:rPr>
                <w:rFonts w:hint="eastAsia"/>
              </w:rPr>
              <w:t xml:space="preserve"> </w:t>
            </w:r>
            <w:r>
              <w:rPr>
                <w:rFonts w:hint="eastAsia" w:ascii="仿宋" w:hAnsi="仿宋" w:eastAsia="仿宋"/>
                <w:sz w:val="24"/>
              </w:rPr>
              <w:t>个人学习目标和小组学习目标清晰具体，管理到位。学习小组长科研小组长，全程跟踪帮助。A1A2B1B2小组学习成绩形态变化目标全面实现。</w:t>
            </w:r>
          </w:p>
        </w:tc>
        <w:tc>
          <w:tcPr>
            <w:tcW w:w="703" w:type="pct"/>
            <w:shd w:val="clear" w:color="auto" w:fill="auto"/>
            <w:vAlign w:val="center"/>
          </w:tcPr>
          <w:p w14:paraId="3FC8B0E6">
            <w:pPr>
              <w:ind w:left="240" w:hanging="240" w:hangingChars="100"/>
              <w:rPr>
                <w:rFonts w:ascii="仿宋" w:hAnsi="仿宋" w:eastAsia="仿宋"/>
                <w:sz w:val="24"/>
              </w:rPr>
            </w:pPr>
            <w:r>
              <w:rPr>
                <w:rFonts w:hint="eastAsia" w:ascii="仿宋" w:hAnsi="仿宋" w:eastAsia="仿宋"/>
                <w:sz w:val="24"/>
              </w:rPr>
              <w:t>16.每个学生对每一学科、每个单元都有说得出、做得到、具体、可实现的目标。</w:t>
            </w:r>
          </w:p>
        </w:tc>
        <w:tc>
          <w:tcPr>
            <w:tcW w:w="421" w:type="pct"/>
            <w:vAlign w:val="center"/>
          </w:tcPr>
          <w:p w14:paraId="71B0F82D">
            <w:pPr>
              <w:rPr>
                <w:rFonts w:ascii="仿宋" w:hAnsi="仿宋" w:eastAsia="仿宋"/>
                <w:sz w:val="24"/>
              </w:rPr>
            </w:pPr>
            <w:r>
              <w:rPr>
                <w:rFonts w:hint="eastAsia" w:ascii="仿宋" w:hAnsi="仿宋" w:eastAsia="仿宋"/>
                <w:sz w:val="24"/>
              </w:rPr>
              <w:t>班级</w:t>
            </w:r>
            <w:r>
              <w:rPr>
                <w:rFonts w:ascii="仿宋" w:hAnsi="仿宋" w:eastAsia="仿宋"/>
                <w:sz w:val="24"/>
              </w:rPr>
              <w:t>学</w:t>
            </w:r>
            <w:r>
              <w:rPr>
                <w:rFonts w:hint="eastAsia" w:ascii="仿宋" w:hAnsi="仿宋" w:eastAsia="仿宋"/>
                <w:sz w:val="24"/>
              </w:rPr>
              <w:t>习文化建设、</w:t>
            </w:r>
            <w:r>
              <w:rPr>
                <w:rFonts w:ascii="仿宋" w:hAnsi="仿宋" w:eastAsia="仿宋"/>
                <w:sz w:val="24"/>
              </w:rPr>
              <w:t>个</w:t>
            </w:r>
            <w:r>
              <w:rPr>
                <w:rFonts w:hint="eastAsia" w:ascii="仿宋" w:hAnsi="仿宋" w:eastAsia="仿宋"/>
                <w:sz w:val="24"/>
              </w:rPr>
              <w:t>人</w:t>
            </w:r>
            <w:r>
              <w:rPr>
                <w:rFonts w:ascii="仿宋" w:hAnsi="仿宋" w:eastAsia="仿宋"/>
                <w:sz w:val="24"/>
              </w:rPr>
              <w:t>学</w:t>
            </w:r>
            <w:r>
              <w:rPr>
                <w:rFonts w:hint="eastAsia" w:ascii="仿宋" w:hAnsi="仿宋" w:eastAsia="仿宋"/>
                <w:sz w:val="24"/>
              </w:rPr>
              <w:t>习领导</w:t>
            </w:r>
            <w:r>
              <w:rPr>
                <w:rFonts w:ascii="仿宋" w:hAnsi="仿宋" w:eastAsia="仿宋"/>
                <w:sz w:val="24"/>
              </w:rPr>
              <w:t>力</w:t>
            </w:r>
            <w:r>
              <w:rPr>
                <w:rFonts w:hint="eastAsia" w:ascii="仿宋" w:hAnsi="仿宋" w:eastAsia="仿宋"/>
                <w:sz w:val="24"/>
              </w:rPr>
              <w:t>提升</w:t>
            </w:r>
          </w:p>
        </w:tc>
        <w:tc>
          <w:tcPr>
            <w:tcW w:w="2113" w:type="pct"/>
            <w:vAlign w:val="center"/>
          </w:tcPr>
          <w:p w14:paraId="6F548518">
            <w:pPr>
              <w:numPr>
                <w:ilvl w:val="0"/>
                <w:numId w:val="8"/>
              </w:numPr>
              <w:ind w:left="241" w:hanging="241" w:hangingChars="100"/>
              <w:rPr>
                <w:rFonts w:ascii="仿宋" w:hAnsi="仿宋" w:eastAsia="仿宋"/>
                <w:sz w:val="24"/>
              </w:rPr>
            </w:pPr>
            <w:r>
              <w:rPr>
                <w:rFonts w:hint="eastAsia" w:ascii="仿宋" w:hAnsi="仿宋" w:eastAsia="仿宋"/>
                <w:b/>
                <w:bCs/>
                <w:sz w:val="24"/>
              </w:rPr>
              <w:t>个人单元学习目标制定。</w:t>
            </w:r>
            <w:r>
              <w:rPr>
                <w:rFonts w:hint="eastAsia" w:ascii="仿宋" w:hAnsi="仿宋" w:eastAsia="仿宋"/>
                <w:sz w:val="24"/>
              </w:rPr>
              <w:t>每个学生根据自己的基础情况，确定每个单元具体的学习目标，并从思维拓展与知识内化、学习过程管理、学习成绩提升等方面制定目标实现措施，并人人记得住、说得出。</w:t>
            </w:r>
          </w:p>
          <w:p w14:paraId="7F973F57">
            <w:pPr>
              <w:numPr>
                <w:ilvl w:val="0"/>
                <w:numId w:val="8"/>
              </w:numPr>
              <w:ind w:left="241" w:hanging="241" w:hangingChars="100"/>
              <w:rPr>
                <w:rFonts w:eastAsia="仿宋"/>
                <w:sz w:val="24"/>
              </w:rPr>
            </w:pPr>
            <w:r>
              <w:rPr>
                <w:rFonts w:hint="eastAsia" w:ascii="仿宋" w:hAnsi="仿宋" w:eastAsia="仿宋"/>
                <w:b/>
                <w:bCs/>
                <w:sz w:val="24"/>
              </w:rPr>
              <w:t>单元学习目标过程管理。</w:t>
            </w:r>
            <w:r>
              <w:rPr>
                <w:rFonts w:hint="eastAsia" w:ascii="仿宋" w:hAnsi="仿宋" w:eastAsia="仿宋"/>
                <w:sz w:val="24"/>
              </w:rPr>
              <w:t>学科班长公布每个人、每个单元学习目标，并全程帮助提醒、跟踪落实。学习小组长时时强化每个人单元学习目标，科学过程管理，确保小组学习目标实现。</w:t>
            </w:r>
          </w:p>
          <w:p w14:paraId="1F2CDC2A">
            <w:pPr>
              <w:numPr>
                <w:ilvl w:val="0"/>
                <w:numId w:val="8"/>
              </w:numPr>
              <w:ind w:left="241" w:hanging="241" w:hangingChars="100"/>
              <w:rPr>
                <w:rFonts w:eastAsia="仿宋"/>
                <w:sz w:val="24"/>
              </w:rPr>
            </w:pPr>
            <w:r>
              <w:rPr>
                <w:rFonts w:hint="eastAsia" w:ascii="仿宋" w:hAnsi="仿宋" w:eastAsia="仿宋"/>
                <w:b/>
                <w:bCs/>
                <w:sz w:val="24"/>
              </w:rPr>
              <w:t>单元学习目标实现。</w:t>
            </w:r>
            <w:r>
              <w:rPr>
                <w:rFonts w:hint="eastAsia" w:ascii="仿宋" w:hAnsi="仿宋" w:eastAsia="仿宋"/>
                <w:sz w:val="24"/>
              </w:rPr>
              <w:t>强化单元过关措施，确保人人目标实现，科研小组长、学习小组长把帮助每一个人目标实现放在单元过关考试之前，确保</w:t>
            </w:r>
            <w:r>
              <w:rPr>
                <w:rFonts w:ascii="仿宋" w:hAnsi="仿宋" w:eastAsia="仿宋"/>
                <w:sz w:val="24"/>
              </w:rPr>
              <w:t>A</w:t>
            </w:r>
            <w:r>
              <w:rPr>
                <w:rFonts w:hint="eastAsia" w:ascii="仿宋" w:hAnsi="仿宋" w:eastAsia="仿宋"/>
                <w:sz w:val="24"/>
              </w:rPr>
              <w:t>1</w:t>
            </w:r>
            <w:r>
              <w:rPr>
                <w:rFonts w:ascii="仿宋" w:hAnsi="仿宋" w:eastAsia="仿宋"/>
                <w:sz w:val="24"/>
              </w:rPr>
              <w:t>A2B1B2</w:t>
            </w:r>
            <w:r>
              <w:rPr>
                <w:rFonts w:hint="eastAsia" w:ascii="仿宋" w:hAnsi="仿宋" w:eastAsia="仿宋"/>
                <w:sz w:val="24"/>
              </w:rPr>
              <w:t>学习成绩形态变化目标实现。搞好单元过关后总结，纳入学习小组评价晋级。</w:t>
            </w:r>
          </w:p>
          <w:p w14:paraId="5AADA6F2">
            <w:pPr>
              <w:pStyle w:val="8"/>
              <w:ind w:left="241" w:leftChars="0" w:hanging="241" w:hangingChars="100"/>
              <w:rPr>
                <w:rFonts w:eastAsia="仿宋"/>
              </w:rPr>
            </w:pPr>
            <w:r>
              <w:rPr>
                <w:rFonts w:hint="eastAsia" w:ascii="仿宋" w:hAnsi="仿宋" w:eastAsia="仿宋"/>
                <w:b/>
                <w:bCs/>
                <w:sz w:val="24"/>
              </w:rPr>
              <w:t>4.年级、备课组设计学生学习规范、学习行为习惯培训课程。</w:t>
            </w:r>
            <w:r>
              <w:rPr>
                <w:rFonts w:hint="eastAsia" w:ascii="仿宋" w:hAnsi="仿宋" w:eastAsia="仿宋"/>
                <w:sz w:val="24"/>
              </w:rPr>
              <w:t>对学生教材使用、学程使用、典题本使用等进行专题培训，并高标准落实在日常的课堂学习全过程。</w:t>
            </w:r>
          </w:p>
        </w:tc>
        <w:tc>
          <w:tcPr>
            <w:tcW w:w="1297" w:type="pct"/>
            <w:vMerge w:val="restart"/>
            <w:vAlign w:val="center"/>
          </w:tcPr>
          <w:p w14:paraId="52C7C8F7">
            <w:pPr>
              <w:pStyle w:val="17"/>
              <w:ind w:left="240" w:hanging="240" w:hangingChars="100"/>
              <w:rPr>
                <w:rFonts w:ascii="仿宋" w:hAnsi="仿宋" w:eastAsia="仿宋"/>
                <w:sz w:val="24"/>
              </w:rPr>
            </w:pPr>
            <w:r>
              <w:rPr>
                <w:rFonts w:hint="eastAsia" w:ascii="仿宋" w:hAnsi="仿宋" w:eastAsia="仿宋"/>
                <w:sz w:val="24"/>
              </w:rPr>
              <w:t>1.执行校长每周深入四级走管道分权赋能，协调教师发展中心和学生成长中心共同运行机制、提升标准。</w:t>
            </w:r>
          </w:p>
          <w:p w14:paraId="4FC1F47F">
            <w:pPr>
              <w:pStyle w:val="17"/>
              <w:ind w:left="240" w:hanging="240" w:hangingChars="100"/>
              <w:rPr>
                <w:rFonts w:ascii="仿宋" w:hAnsi="仿宋" w:eastAsia="仿宋"/>
                <w:sz w:val="24"/>
              </w:rPr>
            </w:pPr>
            <w:r>
              <w:rPr>
                <w:rFonts w:hint="eastAsia" w:ascii="仿宋" w:hAnsi="仿宋" w:eastAsia="仿宋"/>
                <w:sz w:val="24"/>
              </w:rPr>
              <w:t>2.中心主任每周随机沉到底线走管道分权赋能学生的学习目标管理、学习小组文化建设、科研小组文化建设，推出典型，解决问题，每周反馈。</w:t>
            </w:r>
          </w:p>
          <w:p w14:paraId="4867EB34">
            <w:pPr>
              <w:pStyle w:val="17"/>
              <w:ind w:left="240" w:hanging="240" w:hangingChars="100"/>
              <w:rPr>
                <w:rFonts w:ascii="仿宋" w:hAnsi="仿宋" w:eastAsia="仿宋"/>
                <w:sz w:val="24"/>
              </w:rPr>
            </w:pPr>
            <w:r>
              <w:rPr>
                <w:rFonts w:hint="eastAsia" w:ascii="仿宋" w:hAnsi="仿宋" w:eastAsia="仿宋"/>
                <w:sz w:val="24"/>
              </w:rPr>
              <w:t>3.年级主任、分管主任率队对A1</w:t>
            </w:r>
            <w:r>
              <w:rPr>
                <w:rFonts w:ascii="仿宋" w:hAnsi="仿宋" w:eastAsia="仿宋"/>
                <w:sz w:val="24"/>
              </w:rPr>
              <w:t>A2</w:t>
            </w:r>
            <w:r>
              <w:rPr>
                <w:rFonts w:hint="eastAsia" w:ascii="仿宋" w:hAnsi="仿宋" w:eastAsia="仿宋"/>
                <w:sz w:val="24"/>
              </w:rPr>
              <w:t>B1B2小组学习形态转化，每天沉到底线走管道分权赋能，每周总结，每个单元进行分析评价，每月达标验收，计入绩效。</w:t>
            </w:r>
          </w:p>
          <w:p w14:paraId="1B8B8E8A">
            <w:pPr>
              <w:ind w:left="240" w:hanging="240" w:hangingChars="100"/>
              <w:rPr>
                <w:rFonts w:ascii="仿宋" w:hAnsi="仿宋" w:eastAsia="仿宋"/>
                <w:sz w:val="24"/>
              </w:rPr>
            </w:pPr>
            <w:r>
              <w:rPr>
                <w:rFonts w:hint="eastAsia" w:ascii="仿宋" w:hAnsi="仿宋" w:eastAsia="仿宋"/>
                <w:sz w:val="24"/>
              </w:rPr>
              <w:t>4.备课组每天沉到底线走管道分权赋能，发现问题及时反馈年级，现场赋能，每次教研会商时组内再强调。</w:t>
            </w:r>
          </w:p>
          <w:p w14:paraId="118DA02F">
            <w:pPr>
              <w:ind w:left="240" w:hanging="240" w:hangingChars="100"/>
              <w:rPr>
                <w:rFonts w:ascii="仿宋" w:hAnsi="仿宋" w:eastAsia="仿宋"/>
                <w:sz w:val="24"/>
              </w:rPr>
            </w:pPr>
            <w:r>
              <w:rPr>
                <w:rFonts w:hint="eastAsia" w:ascii="仿宋" w:hAnsi="仿宋" w:eastAsia="仿宋"/>
                <w:sz w:val="24"/>
              </w:rPr>
              <w:t>5.教师全程跟进两个小组、学生个人实现目标的措施和过程，每天每堂课自我达标验收。</w:t>
            </w:r>
          </w:p>
          <w:p w14:paraId="087C19ED">
            <w:pPr>
              <w:ind w:left="240" w:hanging="240" w:hangingChars="100"/>
              <w:rPr>
                <w:rFonts w:ascii="仿宋" w:hAnsi="仿宋" w:eastAsia="仿宋"/>
                <w:sz w:val="24"/>
              </w:rPr>
            </w:pPr>
            <w:r>
              <w:rPr>
                <w:rFonts w:hint="eastAsia" w:ascii="仿宋" w:hAnsi="仿宋" w:eastAsia="仿宋"/>
                <w:sz w:val="24"/>
              </w:rPr>
              <w:t>6.每位组长、每位学生都有强烈的目标意识和实现目标的策略措施，借助成长日记，自评与小组评价相结合，天天、事事、处处达标验收。</w:t>
            </w:r>
          </w:p>
          <w:p w14:paraId="40F0B71E">
            <w:pPr>
              <w:pStyle w:val="8"/>
              <w:ind w:left="240" w:leftChars="0" w:hanging="240" w:hangingChars="100"/>
              <w:rPr>
                <w:rFonts w:ascii="仿宋" w:hAnsi="仿宋" w:eastAsia="仿宋"/>
                <w:sz w:val="24"/>
              </w:rPr>
            </w:pPr>
            <w:r>
              <w:rPr>
                <w:rFonts w:hint="eastAsia" w:ascii="仿宋" w:hAnsi="仿宋" w:eastAsia="仿宋"/>
                <w:sz w:val="24"/>
              </w:rPr>
              <w:t>7.对两个小组建设标准、实施、过程性达标、成效进行综合评价，纳入班级、年级量化。</w:t>
            </w:r>
          </w:p>
          <w:p w14:paraId="28CED2F0">
            <w:pPr>
              <w:rPr>
                <w:rFonts w:ascii="仿宋" w:hAnsi="仿宋" w:eastAsia="仿宋"/>
                <w:sz w:val="24"/>
              </w:rPr>
            </w:pPr>
          </w:p>
          <w:p w14:paraId="0316FA8E">
            <w:pPr>
              <w:pStyle w:val="8"/>
            </w:pPr>
          </w:p>
        </w:tc>
      </w:tr>
      <w:tr w14:paraId="06D0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14:paraId="04F71C55">
            <w:pPr>
              <w:rPr>
                <w:rFonts w:ascii="仿宋" w:hAnsi="仿宋" w:eastAsia="仿宋"/>
                <w:sz w:val="24"/>
              </w:rPr>
            </w:pPr>
          </w:p>
        </w:tc>
        <w:tc>
          <w:tcPr>
            <w:tcW w:w="703" w:type="pct"/>
            <w:shd w:val="clear" w:color="auto" w:fill="auto"/>
            <w:vAlign w:val="center"/>
          </w:tcPr>
          <w:p w14:paraId="45AD10AE">
            <w:pPr>
              <w:ind w:left="240" w:hanging="240" w:hangingChars="100"/>
              <w:rPr>
                <w:rFonts w:ascii="仿宋" w:hAnsi="仿宋" w:eastAsia="仿宋"/>
                <w:sz w:val="24"/>
              </w:rPr>
            </w:pPr>
            <w:r>
              <w:rPr>
                <w:rFonts w:hint="eastAsia" w:ascii="仿宋" w:hAnsi="仿宋" w:eastAsia="仿宋"/>
                <w:sz w:val="24"/>
              </w:rPr>
              <w:t>17</w:t>
            </w:r>
            <w:r>
              <w:rPr>
                <w:rFonts w:ascii="仿宋" w:hAnsi="仿宋" w:eastAsia="仿宋"/>
                <w:sz w:val="24"/>
              </w:rPr>
              <w:t>.</w:t>
            </w:r>
            <w:r>
              <w:rPr>
                <w:rFonts w:hint="eastAsia" w:ascii="仿宋" w:hAnsi="仿宋" w:eastAsia="仿宋"/>
                <w:sz w:val="24"/>
              </w:rPr>
              <w:t>高效</w:t>
            </w:r>
            <w:r>
              <w:rPr>
                <w:rFonts w:ascii="仿宋" w:hAnsi="仿宋" w:eastAsia="仿宋"/>
                <w:sz w:val="24"/>
              </w:rPr>
              <w:t>学</w:t>
            </w:r>
            <w:r>
              <w:rPr>
                <w:rFonts w:hint="eastAsia" w:ascii="仿宋" w:hAnsi="仿宋" w:eastAsia="仿宋"/>
                <w:sz w:val="24"/>
              </w:rPr>
              <w:t>习小组长营造火焰般实现目标的小组学习文化，每个人全程锁死目标，及时得到帮助，实现学习目标，完成A</w:t>
            </w:r>
            <w:r>
              <w:rPr>
                <w:rFonts w:ascii="仿宋" w:hAnsi="仿宋" w:eastAsia="仿宋"/>
                <w:sz w:val="24"/>
              </w:rPr>
              <w:t>1A2B1B2</w:t>
            </w:r>
            <w:r>
              <w:rPr>
                <w:rFonts w:hint="eastAsia" w:ascii="仿宋" w:hAnsi="仿宋" w:eastAsia="仿宋"/>
                <w:sz w:val="24"/>
              </w:rPr>
              <w:t>小组学习成绩形态的转化。</w:t>
            </w:r>
          </w:p>
        </w:tc>
        <w:tc>
          <w:tcPr>
            <w:tcW w:w="421" w:type="pct"/>
            <w:vAlign w:val="center"/>
          </w:tcPr>
          <w:p w14:paraId="194A5657">
            <w:pPr>
              <w:pStyle w:val="17"/>
              <w:ind w:firstLine="0" w:firstLineChars="0"/>
              <w:rPr>
                <w:rFonts w:ascii="仿宋" w:hAnsi="仿宋" w:eastAsia="仿宋"/>
                <w:sz w:val="24"/>
              </w:rPr>
            </w:pPr>
            <w:r>
              <w:rPr>
                <w:rFonts w:hint="eastAsia" w:ascii="仿宋" w:hAnsi="仿宋" w:eastAsia="仿宋"/>
                <w:sz w:val="24"/>
              </w:rPr>
              <w:t>高效</w:t>
            </w:r>
            <w:r>
              <w:rPr>
                <w:rFonts w:ascii="仿宋" w:hAnsi="仿宋" w:eastAsia="仿宋"/>
                <w:sz w:val="24"/>
              </w:rPr>
              <w:t>学</w:t>
            </w:r>
            <w:r>
              <w:rPr>
                <w:rFonts w:hint="eastAsia" w:ascii="仿宋" w:hAnsi="仿宋" w:eastAsia="仿宋"/>
                <w:sz w:val="24"/>
              </w:rPr>
              <w:t>习小</w:t>
            </w:r>
            <w:r>
              <w:rPr>
                <w:rFonts w:ascii="仿宋" w:hAnsi="仿宋" w:eastAsia="仿宋"/>
                <w:sz w:val="24"/>
              </w:rPr>
              <w:t>组</w:t>
            </w:r>
            <w:r>
              <w:rPr>
                <w:rFonts w:hint="eastAsia" w:ascii="仿宋" w:hAnsi="仿宋" w:eastAsia="仿宋"/>
                <w:sz w:val="24"/>
              </w:rPr>
              <w:t>文化建设、A1A2B1B2学习成绩形态转化</w:t>
            </w:r>
          </w:p>
        </w:tc>
        <w:tc>
          <w:tcPr>
            <w:tcW w:w="2113" w:type="pct"/>
            <w:vAlign w:val="center"/>
          </w:tcPr>
          <w:p w14:paraId="52CCA815">
            <w:pPr>
              <w:numPr>
                <w:ilvl w:val="0"/>
                <w:numId w:val="9"/>
              </w:numPr>
              <w:ind w:left="241" w:hanging="241" w:hangingChars="100"/>
              <w:rPr>
                <w:rFonts w:ascii="仿宋" w:hAnsi="仿宋" w:eastAsia="仿宋"/>
                <w:sz w:val="24"/>
              </w:rPr>
            </w:pPr>
            <w:r>
              <w:rPr>
                <w:rFonts w:hint="eastAsia" w:ascii="仿宋" w:hAnsi="仿宋" w:eastAsia="仿宋"/>
                <w:b/>
                <w:bCs/>
                <w:sz w:val="24"/>
              </w:rPr>
              <w:t>年级标准落实到位。</w:t>
            </w:r>
            <w:r>
              <w:rPr>
                <w:rFonts w:hint="eastAsia" w:ascii="仿宋" w:hAnsi="仿宋" w:eastAsia="仿宋"/>
                <w:sz w:val="24"/>
              </w:rPr>
              <w:t>年级完善提升高效学习小组文化建设标准，科学</w:t>
            </w:r>
            <w:r>
              <w:rPr>
                <w:rFonts w:ascii="仿宋" w:hAnsi="仿宋" w:eastAsia="仿宋"/>
                <w:sz w:val="24"/>
              </w:rPr>
              <w:t>A1A2B1B2</w:t>
            </w:r>
            <w:r>
              <w:rPr>
                <w:rFonts w:hint="eastAsia" w:ascii="仿宋" w:hAnsi="仿宋" w:eastAsia="仿宋"/>
                <w:sz w:val="24"/>
              </w:rPr>
              <w:t>划分标准。严格落实小组整体评价和周末晋级评价方案。年级每月分别组织一次师生高效学习小组建设主题论坛，每次论坛有主题，有过程，有成果。</w:t>
            </w:r>
          </w:p>
          <w:p w14:paraId="65A1598F">
            <w:pPr>
              <w:ind w:left="241" w:hanging="241" w:hangingChars="100"/>
              <w:rPr>
                <w:rFonts w:ascii="仿宋" w:hAnsi="仿宋" w:eastAsia="仿宋"/>
                <w:sz w:val="24"/>
              </w:rPr>
            </w:pPr>
            <w:r>
              <w:rPr>
                <w:rFonts w:hint="eastAsia" w:ascii="仿宋" w:hAnsi="仿宋" w:eastAsia="仿宋"/>
                <w:b/>
                <w:bCs/>
                <w:sz w:val="24"/>
              </w:rPr>
              <w:t>2.班级标准落实到位。</w:t>
            </w:r>
            <w:r>
              <w:rPr>
                <w:rFonts w:hint="eastAsia" w:ascii="仿宋" w:hAnsi="仿宋" w:eastAsia="仿宋"/>
                <w:sz w:val="24"/>
              </w:rPr>
              <w:t>每班每个小组对A</w:t>
            </w:r>
            <w:r>
              <w:rPr>
                <w:rFonts w:ascii="仿宋" w:hAnsi="仿宋" w:eastAsia="仿宋"/>
                <w:sz w:val="24"/>
              </w:rPr>
              <w:t>1A2B1B2</w:t>
            </w:r>
            <w:r>
              <w:rPr>
                <w:rFonts w:hint="eastAsia" w:ascii="仿宋" w:hAnsi="仿宋" w:eastAsia="仿宋"/>
                <w:sz w:val="24"/>
              </w:rPr>
              <w:t>学习成绩形态变化趋势都有具体措施，学科导师指导学习小组建设是学习领导力提升的重要内容。</w:t>
            </w:r>
          </w:p>
          <w:p w14:paraId="4F6066A0">
            <w:pPr>
              <w:ind w:left="240" w:hanging="240" w:hangingChars="100"/>
              <w:rPr>
                <w:rFonts w:ascii="仿宋" w:hAnsi="仿宋" w:eastAsia="仿宋"/>
                <w:sz w:val="24"/>
              </w:rPr>
            </w:pPr>
            <w:r>
              <w:rPr>
                <w:rFonts w:hint="eastAsia" w:ascii="仿宋" w:hAnsi="仿宋" w:eastAsia="仿宋"/>
                <w:sz w:val="24"/>
              </w:rPr>
              <w:t>3.</w:t>
            </w:r>
            <w:r>
              <w:rPr>
                <w:rFonts w:hint="eastAsia" w:ascii="仿宋" w:hAnsi="仿宋" w:eastAsia="仿宋"/>
                <w:b/>
                <w:bCs/>
                <w:sz w:val="24"/>
              </w:rPr>
              <w:t>教师个性化指导跟进全过程。</w:t>
            </w:r>
            <w:r>
              <w:rPr>
                <w:rFonts w:hint="eastAsia" w:ascii="仿宋" w:hAnsi="仿宋" w:eastAsia="仿宋"/>
                <w:sz w:val="24"/>
              </w:rPr>
              <w:t>教师课前、课中、课后对小组长指导培训到位，在课堂学习过程中巡视要组组到位，观察每一位学生学习过程，及时跟上个性化指导，帮助学生全程管理好目标。每周组织一次小组长的反思复盘。</w:t>
            </w:r>
          </w:p>
          <w:p w14:paraId="288F98A8">
            <w:pPr>
              <w:pStyle w:val="7"/>
              <w:spacing w:before="0" w:beforeAutospacing="0" w:after="0" w:afterAutospacing="0"/>
              <w:ind w:left="240" w:hanging="240" w:hangingChars="100"/>
              <w:rPr>
                <w:rFonts w:ascii="仿宋" w:hAnsi="仿宋" w:eastAsia="仿宋"/>
              </w:rPr>
            </w:pPr>
            <w:r>
              <w:rPr>
                <w:rFonts w:hint="eastAsia" w:ascii="仿宋" w:hAnsi="仿宋" w:eastAsia="仿宋"/>
              </w:rPr>
              <w:t>4.</w:t>
            </w:r>
            <w:r>
              <w:rPr>
                <w:rFonts w:hint="eastAsia" w:ascii="仿宋" w:hAnsi="仿宋" w:eastAsia="仿宋"/>
                <w:b/>
                <w:bCs/>
              </w:rPr>
              <w:t>高效学习小组目标管理到位。</w:t>
            </w:r>
            <w:r>
              <w:rPr>
                <w:rFonts w:hint="eastAsia" w:ascii="仿宋" w:hAnsi="仿宋" w:eastAsia="仿宋"/>
              </w:rPr>
              <w:t>高效学习小组长对成员A1</w:t>
            </w:r>
            <w:r>
              <w:rPr>
                <w:rFonts w:ascii="仿宋" w:hAnsi="仿宋" w:eastAsia="仿宋"/>
              </w:rPr>
              <w:t>A2B1B2</w:t>
            </w:r>
            <w:r>
              <w:rPr>
                <w:rFonts w:hint="eastAsia" w:ascii="仿宋" w:hAnsi="仿宋" w:eastAsia="仿宋"/>
              </w:rPr>
              <w:t>学习目标管理全程负责， “领导者+领导者”小组团队运行模式全面到位。</w:t>
            </w:r>
          </w:p>
          <w:p w14:paraId="2EE1EFE9">
            <w:pPr>
              <w:pStyle w:val="7"/>
              <w:spacing w:before="0" w:beforeAutospacing="0" w:after="0" w:afterAutospacing="0"/>
              <w:ind w:left="210" w:leftChars="100"/>
              <w:rPr>
                <w:rFonts w:ascii="仿宋" w:hAnsi="仿宋" w:eastAsia="仿宋" w:cs="Times New Roman"/>
                <w:kern w:val="2"/>
              </w:rPr>
            </w:pPr>
            <w:r>
              <w:rPr>
                <w:rFonts w:hint="eastAsia" w:ascii="仿宋" w:hAnsi="仿宋" w:eastAsia="仿宋"/>
              </w:rPr>
              <w:t>自主学习：领导每位小组成员</w:t>
            </w:r>
            <w:r>
              <w:rPr>
                <w:rFonts w:hint="eastAsia" w:ascii="仿宋" w:hAnsi="仿宋" w:eastAsia="仿宋" w:cs="Times New Roman"/>
                <w:kern w:val="2"/>
              </w:rPr>
              <w:t>带着目标、任务，读材料、勾画梳理；尝试做任务；记录问题、疑惑。</w:t>
            </w:r>
          </w:p>
          <w:p w14:paraId="69461AE8">
            <w:pPr>
              <w:pStyle w:val="7"/>
              <w:spacing w:before="0" w:beforeAutospacing="0" w:after="0" w:afterAutospacing="0"/>
              <w:ind w:left="239" w:leftChars="114"/>
              <w:rPr>
                <w:rFonts w:ascii="仿宋" w:hAnsi="仿宋" w:eastAsia="仿宋" w:cs="Times New Roman"/>
                <w:kern w:val="2"/>
              </w:rPr>
            </w:pPr>
            <w:r>
              <w:rPr>
                <w:rFonts w:hint="eastAsia" w:ascii="仿宋" w:hAnsi="仿宋" w:eastAsia="仿宋" w:cs="Times New Roman"/>
                <w:kern w:val="2"/>
              </w:rPr>
              <w:t>合作学习：小组长主持，组内展示自主学习成果、问题、疑惑，一对一交流或组内共同交流，形成小组成果。</w:t>
            </w:r>
          </w:p>
          <w:p w14:paraId="356B158E">
            <w:pPr>
              <w:pStyle w:val="7"/>
              <w:spacing w:before="0" w:beforeAutospacing="0" w:after="0" w:afterAutospacing="0"/>
              <w:ind w:left="239" w:leftChars="114"/>
              <w:rPr>
                <w:rFonts w:ascii="仿宋" w:hAnsi="仿宋" w:eastAsia="仿宋"/>
              </w:rPr>
            </w:pPr>
            <w:r>
              <w:rPr>
                <w:rFonts w:hint="eastAsia" w:ascii="仿宋" w:hAnsi="仿宋" w:eastAsia="仿宋" w:cs="Times New Roman"/>
                <w:kern w:val="2"/>
              </w:rPr>
              <w:t>展示交流：个体或者小组展示，展示小组成果、问题、困惑，复盘思维过程，与其他同学质疑、补充、点评。在老师的引领下，总结方法、完善过程、整理落实、建构体系、回扣本质。</w:t>
            </w:r>
          </w:p>
          <w:p w14:paraId="11D95465">
            <w:pPr>
              <w:ind w:left="241" w:hanging="241" w:hangingChars="100"/>
              <w:rPr>
                <w:sz w:val="24"/>
              </w:rPr>
            </w:pPr>
            <w:r>
              <w:rPr>
                <w:rFonts w:hint="eastAsia" w:ascii="仿宋" w:hAnsi="仿宋" w:eastAsia="仿宋"/>
                <w:b/>
                <w:bCs/>
                <w:sz w:val="24"/>
              </w:rPr>
              <w:t>5</w:t>
            </w:r>
            <w:r>
              <w:rPr>
                <w:rFonts w:ascii="仿宋" w:hAnsi="仿宋" w:eastAsia="仿宋"/>
                <w:b/>
                <w:bCs/>
                <w:sz w:val="24"/>
              </w:rPr>
              <w:t>.</w:t>
            </w:r>
            <w:r>
              <w:rPr>
                <w:rFonts w:hint="eastAsia" w:ascii="仿宋" w:hAnsi="仿宋" w:eastAsia="仿宋"/>
                <w:b/>
                <w:bCs/>
                <w:sz w:val="24"/>
              </w:rPr>
              <w:t>高效学习小组目标实现到位。</w:t>
            </w:r>
            <w:r>
              <w:rPr>
                <w:rFonts w:hint="eastAsia" w:ascii="仿宋" w:hAnsi="仿宋" w:eastAsia="仿宋"/>
                <w:sz w:val="24"/>
              </w:rPr>
              <w:t>每个大单元学习过关后，学科导师对小组目标管理进行评价，小组长组织每个小组成员认真分析，强化小组每个成员对照个人目标的真实反思、总结，凝聚小组文化，提升小组战斗力，材料存档。</w:t>
            </w:r>
          </w:p>
        </w:tc>
        <w:tc>
          <w:tcPr>
            <w:tcW w:w="1297" w:type="pct"/>
            <w:vMerge w:val="continue"/>
            <w:vAlign w:val="center"/>
          </w:tcPr>
          <w:p w14:paraId="2CBC701D">
            <w:pPr>
              <w:ind w:left="240" w:hanging="240" w:hangingChars="100"/>
              <w:rPr>
                <w:rFonts w:ascii="仿宋" w:hAnsi="仿宋" w:eastAsia="仿宋" w:cs="仿宋"/>
                <w:sz w:val="24"/>
              </w:rPr>
            </w:pPr>
          </w:p>
        </w:tc>
      </w:tr>
      <w:tr w14:paraId="27C9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4" w:type="pct"/>
            <w:vMerge w:val="continue"/>
            <w:shd w:val="clear" w:color="auto" w:fill="auto"/>
            <w:vAlign w:val="center"/>
          </w:tcPr>
          <w:p w14:paraId="67330089">
            <w:pPr>
              <w:rPr>
                <w:rFonts w:ascii="仿宋" w:hAnsi="仿宋" w:eastAsia="仿宋"/>
                <w:sz w:val="24"/>
              </w:rPr>
            </w:pPr>
          </w:p>
        </w:tc>
        <w:tc>
          <w:tcPr>
            <w:tcW w:w="703" w:type="pct"/>
            <w:shd w:val="clear" w:color="auto" w:fill="auto"/>
            <w:vAlign w:val="center"/>
          </w:tcPr>
          <w:p w14:paraId="5913F204">
            <w:pPr>
              <w:ind w:left="240" w:hanging="240" w:hangingChars="100"/>
              <w:jc w:val="left"/>
              <w:rPr>
                <w:rFonts w:ascii="仿宋" w:hAnsi="仿宋" w:eastAsia="仿宋"/>
                <w:sz w:val="24"/>
              </w:rPr>
            </w:pPr>
            <w:r>
              <w:rPr>
                <w:rFonts w:hint="eastAsia" w:ascii="仿宋" w:hAnsi="仿宋" w:eastAsia="仿宋"/>
                <w:sz w:val="24"/>
              </w:rPr>
              <w:t>18</w:t>
            </w:r>
            <w:r>
              <w:rPr>
                <w:rFonts w:ascii="仿宋" w:hAnsi="仿宋" w:eastAsia="仿宋"/>
                <w:sz w:val="24"/>
              </w:rPr>
              <w:t>.</w:t>
            </w:r>
            <w:r>
              <w:rPr>
                <w:rFonts w:hint="eastAsia" w:ascii="仿宋" w:hAnsi="仿宋" w:eastAsia="仿宋"/>
                <w:sz w:val="24"/>
              </w:rPr>
              <w:t>高效学习科研小组长当好学科导师助教，带领高效学习科研小组创新学习方法、树立学习榜样，帮助后进发展，支撑A</w:t>
            </w:r>
            <w:r>
              <w:rPr>
                <w:rFonts w:ascii="仿宋" w:hAnsi="仿宋" w:eastAsia="仿宋"/>
                <w:sz w:val="24"/>
              </w:rPr>
              <w:t>1A2B1B2</w:t>
            </w:r>
            <w:r>
              <w:rPr>
                <w:rFonts w:hint="eastAsia" w:ascii="仿宋" w:hAnsi="仿宋" w:eastAsia="仿宋"/>
                <w:sz w:val="24"/>
              </w:rPr>
              <w:t>小组学习成绩形态的转化。</w:t>
            </w:r>
          </w:p>
        </w:tc>
        <w:tc>
          <w:tcPr>
            <w:tcW w:w="421" w:type="pct"/>
            <w:vAlign w:val="center"/>
          </w:tcPr>
          <w:p w14:paraId="3B0C36F5">
            <w:pPr>
              <w:pStyle w:val="17"/>
              <w:ind w:firstLine="0" w:firstLineChars="0"/>
              <w:rPr>
                <w:rFonts w:ascii="仿宋" w:hAnsi="仿宋" w:eastAsia="仿宋"/>
                <w:sz w:val="24"/>
              </w:rPr>
            </w:pPr>
            <w:r>
              <w:rPr>
                <w:rFonts w:hint="eastAsia" w:ascii="仿宋" w:hAnsi="仿宋" w:eastAsia="仿宋"/>
                <w:sz w:val="24"/>
              </w:rPr>
              <w:t>高效学习科研小组文化建</w:t>
            </w:r>
          </w:p>
          <w:p w14:paraId="28EA2C84">
            <w:pPr>
              <w:pStyle w:val="17"/>
              <w:ind w:firstLine="0" w:firstLineChars="0"/>
              <w:jc w:val="left"/>
              <w:rPr>
                <w:rFonts w:ascii="仿宋" w:hAnsi="仿宋" w:eastAsia="仿宋"/>
                <w:sz w:val="24"/>
              </w:rPr>
            </w:pPr>
            <w:r>
              <w:rPr>
                <w:rFonts w:hint="eastAsia" w:ascii="仿宋" w:hAnsi="仿宋" w:eastAsia="仿宋"/>
                <w:sz w:val="24"/>
              </w:rPr>
              <w:t>设、A1</w:t>
            </w:r>
            <w:r>
              <w:rPr>
                <w:rFonts w:ascii="仿宋" w:hAnsi="仿宋" w:eastAsia="仿宋"/>
                <w:sz w:val="24"/>
              </w:rPr>
              <w:t>A2</w:t>
            </w:r>
            <w:r>
              <w:rPr>
                <w:rFonts w:hint="eastAsia" w:ascii="仿宋" w:hAnsi="仿宋" w:eastAsia="仿宋"/>
                <w:sz w:val="24"/>
              </w:rPr>
              <w:t>B</w:t>
            </w:r>
            <w:r>
              <w:rPr>
                <w:rFonts w:ascii="仿宋" w:hAnsi="仿宋" w:eastAsia="仿宋"/>
                <w:sz w:val="24"/>
              </w:rPr>
              <w:t>1B</w:t>
            </w:r>
            <w:r>
              <w:rPr>
                <w:rFonts w:hint="eastAsia" w:ascii="仿宋" w:hAnsi="仿宋" w:eastAsia="仿宋"/>
                <w:sz w:val="24"/>
              </w:rPr>
              <w:t>2学习成绩形态</w:t>
            </w:r>
            <w:r>
              <w:rPr>
                <w:rFonts w:ascii="仿宋" w:hAnsi="仿宋" w:eastAsia="仿宋"/>
                <w:sz w:val="24"/>
              </w:rPr>
              <w:t>转化</w:t>
            </w:r>
          </w:p>
        </w:tc>
        <w:tc>
          <w:tcPr>
            <w:tcW w:w="2113" w:type="pct"/>
            <w:vAlign w:val="center"/>
          </w:tcPr>
          <w:p w14:paraId="03B20903">
            <w:pPr>
              <w:ind w:left="241" w:hanging="241" w:hangingChars="100"/>
              <w:rPr>
                <w:rFonts w:ascii="仿宋" w:hAnsi="仿宋" w:eastAsia="仿宋" w:cs="仿宋"/>
                <w:sz w:val="24"/>
                <w:szCs w:val="32"/>
              </w:rPr>
            </w:pPr>
            <w:r>
              <w:rPr>
                <w:rFonts w:hint="eastAsia" w:ascii="仿宋" w:hAnsi="仿宋" w:eastAsia="仿宋" w:cs="仿宋"/>
                <w:b/>
                <w:bCs/>
                <w:sz w:val="24"/>
                <w:szCs w:val="32"/>
              </w:rPr>
              <w:t>1.年级高效学习科研小组</w:t>
            </w:r>
            <w:r>
              <w:rPr>
                <w:rFonts w:hint="eastAsia" w:ascii="仿宋" w:hAnsi="仿宋" w:eastAsia="仿宋"/>
                <w:b/>
                <w:bCs/>
                <w:sz w:val="24"/>
              </w:rPr>
              <w:t>标准制定与与实施。</w:t>
            </w:r>
            <w:r>
              <w:rPr>
                <w:rFonts w:hint="eastAsia" w:ascii="仿宋" w:hAnsi="仿宋" w:eastAsia="仿宋" w:cs="仿宋"/>
                <w:sz w:val="24"/>
                <w:szCs w:val="32"/>
              </w:rPr>
              <w:t>文本公布到每一个学生。年级每周总结，每月组织一次教师、科研小组建设主题论坛，每次论坛主题，过程，成果材料存档；年级对每一个班级科研小组工作月月有评价，材料存档。每个单元学科导师对科研小组工作目标内容要求到位，和单元学习效果评价紧密挂钩。学科班长承担全部责任，帮助老师把握学生的预习情况、复习情况，营造学科学习文化，带领团队，帮助所有同学完成单元学习目标。</w:t>
            </w:r>
          </w:p>
          <w:p w14:paraId="47863760">
            <w:pPr>
              <w:tabs>
                <w:tab w:val="left" w:pos="312"/>
              </w:tabs>
              <w:ind w:left="240"/>
              <w:rPr>
                <w:rFonts w:ascii="仿宋" w:hAnsi="仿宋" w:eastAsia="仿宋" w:cs="仿宋"/>
                <w:sz w:val="24"/>
                <w:szCs w:val="32"/>
              </w:rPr>
            </w:pPr>
            <w:r>
              <w:rPr>
                <w:rFonts w:hint="eastAsia" w:ascii="仿宋" w:hAnsi="仿宋" w:eastAsia="仿宋" w:cs="仿宋"/>
                <w:b/>
                <w:bCs/>
                <w:sz w:val="24"/>
                <w:szCs w:val="32"/>
              </w:rPr>
              <w:t>2.学科学习目标制定与管理。</w:t>
            </w:r>
            <w:r>
              <w:rPr>
                <w:rFonts w:hint="eastAsia" w:ascii="仿宋" w:hAnsi="仿宋" w:eastAsia="仿宋" w:cs="仿宋"/>
                <w:sz w:val="24"/>
                <w:szCs w:val="32"/>
              </w:rPr>
              <w:t>高效学习科研小组参与每一个学程设计、课堂设计和学习领导力提升学习过程设计，师生一起解决学习目标管理存在问题。在学程研究中，帮助老师设计学程的内容与结构，把握学习活动的难度，对习题的选择提出建设性意见。高效学习科研小组帮助每一个学生确立清晰学科学习目标，并把目标完成落实到每一个大单元整体学习当中。高效学习科研小组长每月对每个学生的学习目标达成情况进行一次学术研究和交流活动。</w:t>
            </w:r>
            <w:r>
              <w:rPr>
                <w:rFonts w:hint="eastAsia" w:ascii="仿宋" w:hAnsi="仿宋" w:eastAsia="仿宋"/>
                <w:sz w:val="24"/>
              </w:rPr>
              <w:t>高效学习科研小组结构大单元整体学习从单元学习目标、过程管理、成绩目标等维度制定单元学习目标追求，对单元目标追求管理从单元前、单元中到单元后的培训形成环闭。</w:t>
            </w:r>
          </w:p>
          <w:p w14:paraId="0CEDEF26">
            <w:pPr>
              <w:ind w:left="240" w:hanging="240" w:hangingChars="100"/>
              <w:rPr>
                <w:rFonts w:ascii="仿宋" w:hAnsi="仿宋" w:eastAsia="仿宋"/>
                <w:sz w:val="24"/>
              </w:rPr>
            </w:pPr>
            <w:r>
              <w:rPr>
                <w:rFonts w:hint="eastAsia" w:ascii="仿宋" w:hAnsi="仿宋" w:eastAsia="仿宋" w:cs="仿宋"/>
                <w:sz w:val="24"/>
                <w:szCs w:val="32"/>
              </w:rPr>
              <w:t>3.</w:t>
            </w:r>
            <w:r>
              <w:rPr>
                <w:rFonts w:hint="eastAsia" w:ascii="仿宋" w:hAnsi="仿宋" w:eastAsia="仿宋" w:cs="仿宋"/>
                <w:b/>
                <w:bCs/>
                <w:sz w:val="24"/>
                <w:szCs w:val="32"/>
              </w:rPr>
              <w:t>班级学科学习文化打造。</w:t>
            </w:r>
            <w:r>
              <w:rPr>
                <w:rFonts w:hint="eastAsia" w:ascii="仿宋" w:hAnsi="仿宋" w:eastAsia="仿宋"/>
                <w:sz w:val="24"/>
              </w:rPr>
              <w:t>高效学习科研小组长对班级学科学习文化建设负责，成立学科领军团队，创造三条学科学习文化特色，</w:t>
            </w:r>
            <w:r>
              <w:rPr>
                <w:rFonts w:hint="eastAsia" w:ascii="仿宋" w:hAnsi="仿宋" w:eastAsia="仿宋" w:cs="仿宋"/>
                <w:sz w:val="24"/>
                <w:szCs w:val="32"/>
              </w:rPr>
              <w:t>不仅可以在日常学习中带领学生进行重难点问题探究，也可以自行开展小课题研究</w:t>
            </w:r>
            <w:r>
              <w:rPr>
                <w:rFonts w:hint="eastAsia" w:ascii="仿宋" w:hAnsi="仿宋" w:eastAsia="仿宋"/>
                <w:sz w:val="24"/>
              </w:rPr>
              <w:t>。成立最具发展潜力学习团队，创造具体措施，帮助10名待优学生，完成单元学习目标。学科领军团队配合高效学习小组长对最具潜力团队进行针对性帮扶，实现小组学习成绩形态转化。</w:t>
            </w:r>
          </w:p>
          <w:p w14:paraId="7E0E5A09">
            <w:pPr>
              <w:ind w:left="239" w:leftChars="114"/>
              <w:rPr>
                <w:rFonts w:ascii="仿宋" w:hAnsi="仿宋" w:eastAsia="仿宋"/>
                <w:sz w:val="24"/>
              </w:rPr>
            </w:pPr>
            <w:r>
              <w:rPr>
                <w:rFonts w:hint="eastAsia" w:ascii="仿宋" w:hAnsi="仿宋" w:eastAsia="仿宋"/>
                <w:sz w:val="24"/>
              </w:rPr>
              <w:t>名单、目标、过程、结果文本存档。</w:t>
            </w:r>
          </w:p>
          <w:p w14:paraId="2A494D75">
            <w:pPr>
              <w:ind w:left="241" w:hanging="241" w:hangingChars="100"/>
              <w:rPr>
                <w:rFonts w:ascii="仿宋" w:hAnsi="仿宋" w:eastAsia="仿宋" w:cs="仿宋"/>
              </w:rPr>
            </w:pPr>
            <w:r>
              <w:rPr>
                <w:rFonts w:hint="eastAsia" w:ascii="仿宋" w:hAnsi="仿宋" w:eastAsia="仿宋" w:cs="仿宋"/>
                <w:b/>
                <w:bCs/>
                <w:sz w:val="24"/>
                <w:szCs w:val="32"/>
              </w:rPr>
              <w:t>4.个人单元学习目标管理。</w:t>
            </w:r>
            <w:r>
              <w:rPr>
                <w:rFonts w:hint="eastAsia" w:ascii="仿宋" w:hAnsi="仿宋" w:eastAsia="仿宋" w:cs="仿宋"/>
                <w:sz w:val="24"/>
                <w:szCs w:val="32"/>
              </w:rPr>
              <w:t>在浓浓学科学习文化中，每个学生都有记得住、说得出的具体学习目标追求，用成长日记天天管理强化自己的目标。</w:t>
            </w:r>
          </w:p>
        </w:tc>
        <w:tc>
          <w:tcPr>
            <w:tcW w:w="1297" w:type="pct"/>
            <w:vMerge w:val="continue"/>
            <w:vAlign w:val="center"/>
          </w:tcPr>
          <w:p w14:paraId="7B3148EA">
            <w:pPr>
              <w:ind w:left="240" w:hanging="240" w:hangingChars="100"/>
              <w:rPr>
                <w:rFonts w:ascii="仿宋" w:hAnsi="仿宋" w:eastAsia="仿宋" w:cs="仿宋"/>
                <w:sz w:val="24"/>
              </w:rPr>
            </w:pPr>
          </w:p>
        </w:tc>
      </w:tr>
      <w:tr w14:paraId="062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64" w:type="pct"/>
            <w:vMerge w:val="restart"/>
            <w:shd w:val="clear" w:color="auto" w:fill="auto"/>
            <w:vAlign w:val="center"/>
          </w:tcPr>
          <w:p w14:paraId="46B33C2B">
            <w:pPr>
              <w:ind w:left="240" w:hanging="240" w:hangingChars="100"/>
              <w:rPr>
                <w:rFonts w:ascii="仿宋" w:hAnsi="仿宋" w:eastAsia="仿宋"/>
                <w:sz w:val="24"/>
              </w:rPr>
            </w:pPr>
            <w:r>
              <w:rPr>
                <w:rFonts w:hint="eastAsia" w:ascii="仿宋" w:hAnsi="仿宋" w:eastAsia="仿宋" w:cs="仿宋"/>
                <w:sz w:val="24"/>
                <w:szCs w:val="32"/>
              </w:rPr>
              <w:t>3.六次学程研究、六轮磨课严格按标准，走流程，突破每轮次关键问题。各级责任人沉到底线走管道赋能帮助达标，评价引领目标实现全过程。</w:t>
            </w:r>
            <w:r>
              <w:rPr>
                <w:rFonts w:hint="eastAsia" w:ascii="仿宋" w:hAnsi="仿宋" w:eastAsia="仿宋"/>
                <w:sz w:val="24"/>
              </w:rPr>
              <w:t xml:space="preserve"> </w:t>
            </w:r>
          </w:p>
        </w:tc>
        <w:tc>
          <w:tcPr>
            <w:tcW w:w="703" w:type="pct"/>
            <w:shd w:val="clear" w:color="auto" w:fill="auto"/>
            <w:vAlign w:val="center"/>
          </w:tcPr>
          <w:p w14:paraId="6BC8408D">
            <w:pPr>
              <w:ind w:left="240" w:hanging="240" w:hangingChars="100"/>
              <w:rPr>
                <w:rFonts w:ascii="仿宋" w:hAnsi="仿宋" w:eastAsia="仿宋"/>
                <w:sz w:val="24"/>
              </w:rPr>
            </w:pPr>
            <w:r>
              <w:rPr>
                <w:rFonts w:hint="eastAsia" w:ascii="仿宋" w:hAnsi="仿宋" w:eastAsia="仿宋"/>
                <w:sz w:val="24"/>
              </w:rPr>
              <w:t>19.六次学程研究责任人承担责任，时间充分保证，目标具体、主题明确，确保每个学程设计实施符合标准。</w:t>
            </w:r>
          </w:p>
        </w:tc>
        <w:tc>
          <w:tcPr>
            <w:tcW w:w="421" w:type="pct"/>
            <w:vAlign w:val="center"/>
          </w:tcPr>
          <w:p w14:paraId="5C743785">
            <w:pPr>
              <w:rPr>
                <w:rFonts w:ascii="仿宋" w:hAnsi="仿宋" w:eastAsia="仿宋"/>
                <w:sz w:val="24"/>
              </w:rPr>
            </w:pPr>
            <w:r>
              <w:rPr>
                <w:rFonts w:hint="eastAsia" w:ascii="仿宋" w:hAnsi="仿宋" w:eastAsia="仿宋"/>
                <w:sz w:val="24"/>
              </w:rPr>
              <w:t>六次学程研究标准落实</w:t>
            </w:r>
          </w:p>
        </w:tc>
        <w:tc>
          <w:tcPr>
            <w:tcW w:w="2113" w:type="pct"/>
            <w:vAlign w:val="center"/>
          </w:tcPr>
          <w:p w14:paraId="21FC2B2C">
            <w:pPr>
              <w:numPr>
                <w:ilvl w:val="0"/>
                <w:numId w:val="10"/>
              </w:numPr>
              <w:ind w:left="219" w:hanging="219" w:hangingChars="91"/>
              <w:rPr>
                <w:rFonts w:ascii="仿宋" w:hAnsi="仿宋" w:eastAsia="仿宋"/>
                <w:sz w:val="24"/>
              </w:rPr>
            </w:pPr>
            <w:r>
              <w:rPr>
                <w:rFonts w:hint="eastAsia" w:ascii="仿宋" w:hAnsi="仿宋" w:eastAsia="仿宋"/>
                <w:b/>
                <w:bCs/>
                <w:sz w:val="24"/>
              </w:rPr>
              <w:t>备课组学期计划制定。</w:t>
            </w:r>
            <w:r>
              <w:rPr>
                <w:rFonts w:hint="eastAsia" w:ascii="仿宋" w:hAnsi="仿宋" w:eastAsia="仿宋"/>
                <w:sz w:val="24"/>
              </w:rPr>
              <w:t>各备课组六次学程研究，每次研究目标、流程、标准、达标验收清晰具体，过程留存，备课组长组织到位，成员全员参与。</w:t>
            </w:r>
          </w:p>
          <w:p w14:paraId="0B76DA1F">
            <w:pPr>
              <w:pStyle w:val="8"/>
              <w:numPr>
                <w:ilvl w:val="0"/>
                <w:numId w:val="10"/>
              </w:numPr>
              <w:spacing w:after="0"/>
              <w:ind w:left="219" w:leftChars="0" w:hanging="219" w:hangingChars="91"/>
              <w:rPr>
                <w:rFonts w:ascii="仿宋" w:hAnsi="仿宋" w:eastAsia="仿宋"/>
                <w:sz w:val="24"/>
              </w:rPr>
            </w:pPr>
            <w:r>
              <w:rPr>
                <w:rFonts w:hint="eastAsia" w:ascii="仿宋" w:hAnsi="仿宋" w:eastAsia="仿宋"/>
                <w:b/>
                <w:bCs/>
                <w:sz w:val="24"/>
              </w:rPr>
              <w:t>研究流程标准具体</w:t>
            </w:r>
            <w:r>
              <w:rPr>
                <w:rFonts w:hint="eastAsia" w:ascii="仿宋" w:hAnsi="仿宋" w:eastAsia="仿宋"/>
                <w:sz w:val="24"/>
              </w:rPr>
              <w:t>。六次学程研究每次目标明确，备课组长和所有老师集体行动，全面提高，彻底打通六次研究的关键问题（学程教育性，学习过程与方法的学习目标设计是否科学有效，学生学习领导力设计是否到位），明确课堂实施的核心重点，会商主题明确，标准清晰。</w:t>
            </w:r>
          </w:p>
          <w:p w14:paraId="312BF476">
            <w:pPr>
              <w:pStyle w:val="8"/>
              <w:numPr>
                <w:ilvl w:val="0"/>
                <w:numId w:val="10"/>
              </w:numPr>
              <w:spacing w:after="0"/>
              <w:ind w:left="219" w:leftChars="0" w:hanging="219" w:hangingChars="91"/>
              <w:rPr>
                <w:rFonts w:ascii="仿宋" w:hAnsi="仿宋" w:eastAsia="仿宋"/>
                <w:sz w:val="24"/>
              </w:rPr>
            </w:pPr>
            <w:r>
              <w:rPr>
                <w:rFonts w:hint="eastAsia" w:ascii="仿宋" w:hAnsi="仿宋" w:eastAsia="仿宋"/>
                <w:b/>
                <w:bCs/>
                <w:sz w:val="24"/>
              </w:rPr>
              <w:t>研究内容聚焦。</w:t>
            </w:r>
            <w:r>
              <w:rPr>
                <w:rFonts w:hint="eastAsia" w:ascii="仿宋" w:hAnsi="仿宋" w:eastAsia="仿宋"/>
                <w:sz w:val="24"/>
              </w:rPr>
              <w:t>对学程背后的逻辑、学生学习过程引导和三栏备课全面达标验收，中心、年级、学科逐级答辩。</w:t>
            </w:r>
          </w:p>
        </w:tc>
        <w:tc>
          <w:tcPr>
            <w:tcW w:w="1297" w:type="pct"/>
            <w:vMerge w:val="restart"/>
            <w:vAlign w:val="center"/>
          </w:tcPr>
          <w:p w14:paraId="6A156F69">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执行校长深入四级走管道，分别对课堂三大保障机制的运行进行现场分权赋能，并给出指导意见，每个机制解决一个问题。</w:t>
            </w:r>
          </w:p>
          <w:p w14:paraId="57BF3F80">
            <w:pPr>
              <w:ind w:left="240" w:hanging="240" w:hangingChars="100"/>
              <w:rPr>
                <w:rFonts w:ascii="仿宋" w:hAnsi="仿宋" w:eastAsia="仿宋"/>
                <w:sz w:val="24"/>
              </w:rPr>
            </w:pPr>
            <w:r>
              <w:rPr>
                <w:rFonts w:ascii="仿宋" w:hAnsi="仿宋" w:eastAsia="仿宋"/>
                <w:sz w:val="24"/>
              </w:rPr>
              <w:t>2</w:t>
            </w:r>
            <w:r>
              <w:rPr>
                <w:rFonts w:hint="eastAsia" w:ascii="仿宋" w:hAnsi="仿宋" w:eastAsia="仿宋"/>
                <w:sz w:val="24"/>
              </w:rPr>
              <w:t>.中心主任、学科主任对教研会商、六轮磨课、课堂落实进行现场分权赋能。对年级备课组做出评价，归案入档，一月一总结，每月组织一次课堂标准落实论坛，推出榜样，期中期末两次评定。</w:t>
            </w:r>
          </w:p>
          <w:p w14:paraId="49253FEA">
            <w:pPr>
              <w:ind w:left="240" w:hanging="240" w:hangingChars="100"/>
              <w:rPr>
                <w:rFonts w:ascii="仿宋" w:hAnsi="仿宋" w:eastAsia="仿宋"/>
                <w:sz w:val="24"/>
              </w:rPr>
            </w:pPr>
            <w:r>
              <w:rPr>
                <w:rFonts w:ascii="仿宋" w:hAnsi="仿宋" w:eastAsia="仿宋"/>
                <w:sz w:val="24"/>
              </w:rPr>
              <w:t>3</w:t>
            </w:r>
            <w:r>
              <w:rPr>
                <w:rFonts w:hint="eastAsia" w:ascii="仿宋" w:hAnsi="仿宋" w:eastAsia="仿宋"/>
                <w:sz w:val="24"/>
              </w:rPr>
              <w:t>.年级主任、分管主任、包科领导具体组织督促教研会商、六轮磨课，帮助备课组长全面达标验收，每天到课堂现场分权赋能，做好记录、反馈，纳入绩效量化评价。</w:t>
            </w:r>
          </w:p>
          <w:p w14:paraId="2FF7E7B8">
            <w:pPr>
              <w:ind w:left="240" w:hanging="240" w:hangingChars="100"/>
              <w:rPr>
                <w:rFonts w:ascii="仿宋" w:hAnsi="仿宋" w:eastAsia="仿宋"/>
                <w:sz w:val="24"/>
              </w:rPr>
            </w:pPr>
            <w:r>
              <w:rPr>
                <w:rFonts w:ascii="仿宋" w:hAnsi="仿宋" w:eastAsia="仿宋"/>
                <w:sz w:val="24"/>
              </w:rPr>
              <w:t>4</w:t>
            </w:r>
            <w:r>
              <w:rPr>
                <w:rFonts w:hint="eastAsia" w:ascii="仿宋" w:hAnsi="仿宋" w:eastAsia="仿宋"/>
                <w:sz w:val="24"/>
              </w:rPr>
              <w:t>.备课组长提前谋划、通知、准备，落实教研会商、六轮磨课目标，确保全体达标。每天到课堂现场分权赋能，及时组织会商、反馈、解决问题。</w:t>
            </w:r>
          </w:p>
          <w:p w14:paraId="79C0B7A1">
            <w:pPr>
              <w:ind w:left="240" w:hanging="240" w:hangingChars="100"/>
              <w:rPr>
                <w:rFonts w:ascii="仿宋" w:hAnsi="仿宋" w:eastAsia="仿宋"/>
                <w:sz w:val="24"/>
              </w:rPr>
            </w:pPr>
            <w:r>
              <w:rPr>
                <w:rFonts w:ascii="仿宋" w:hAnsi="仿宋" w:eastAsia="仿宋"/>
                <w:sz w:val="24"/>
              </w:rPr>
              <w:t>5.</w:t>
            </w:r>
            <w:r>
              <w:rPr>
                <w:rFonts w:hint="eastAsia" w:ascii="仿宋" w:hAnsi="仿宋" w:eastAsia="仿宋"/>
                <w:sz w:val="24"/>
              </w:rPr>
              <w:t>每位教师积极参与教研会商、六轮磨课全过程，根据个人及学生特点修改落实方案，人人达标合格。</w:t>
            </w:r>
          </w:p>
          <w:p w14:paraId="55832D62">
            <w:pPr>
              <w:pStyle w:val="8"/>
              <w:ind w:left="240" w:leftChars="0" w:hanging="240" w:hangingChars="100"/>
            </w:pP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六次学程研究、六轮磨课、沉到底线走管道分权赋能全程保障目标管理，规范流程标准，聚焦大单元整体学习核心问题、真实问题解决效果进行综合评价，纳入年级、学科评价结果。</w:t>
            </w:r>
          </w:p>
        </w:tc>
      </w:tr>
      <w:tr w14:paraId="5E34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64" w:type="pct"/>
            <w:vMerge w:val="continue"/>
            <w:shd w:val="clear" w:color="auto" w:fill="auto"/>
            <w:vAlign w:val="center"/>
          </w:tcPr>
          <w:p w14:paraId="1722C1A6">
            <w:pPr>
              <w:rPr>
                <w:rFonts w:ascii="仿宋" w:hAnsi="仿宋" w:eastAsia="仿宋"/>
                <w:sz w:val="24"/>
              </w:rPr>
            </w:pPr>
          </w:p>
        </w:tc>
        <w:tc>
          <w:tcPr>
            <w:tcW w:w="703" w:type="pct"/>
            <w:shd w:val="clear" w:color="auto" w:fill="auto"/>
            <w:vAlign w:val="center"/>
          </w:tcPr>
          <w:p w14:paraId="05341489">
            <w:pPr>
              <w:ind w:left="240" w:hanging="240" w:hangingChars="100"/>
              <w:rPr>
                <w:rFonts w:ascii="仿宋" w:hAnsi="仿宋" w:eastAsia="仿宋"/>
                <w:sz w:val="24"/>
              </w:rPr>
            </w:pPr>
            <w:r>
              <w:rPr>
                <w:rFonts w:hint="eastAsia" w:ascii="仿宋" w:hAnsi="仿宋" w:eastAsia="仿宋"/>
                <w:sz w:val="24"/>
              </w:rPr>
              <w:t>20.六轮磨课严  格标准走程序，确保骨干教师提升课堂高度、青年教师熟练操作课堂流程。</w:t>
            </w:r>
          </w:p>
        </w:tc>
        <w:tc>
          <w:tcPr>
            <w:tcW w:w="421" w:type="pct"/>
            <w:vAlign w:val="center"/>
          </w:tcPr>
          <w:p w14:paraId="4495C653">
            <w:pPr>
              <w:rPr>
                <w:rFonts w:ascii="仿宋" w:hAnsi="仿宋" w:eastAsia="仿宋"/>
                <w:sz w:val="24"/>
              </w:rPr>
            </w:pPr>
            <w:r>
              <w:rPr>
                <w:rFonts w:hint="eastAsia" w:ascii="仿宋" w:hAnsi="仿宋" w:eastAsia="仿宋"/>
                <w:sz w:val="24"/>
              </w:rPr>
              <w:t>六轮磨课标准落实</w:t>
            </w:r>
          </w:p>
        </w:tc>
        <w:tc>
          <w:tcPr>
            <w:tcW w:w="2113" w:type="pct"/>
            <w:vAlign w:val="center"/>
          </w:tcPr>
          <w:p w14:paraId="3AE94CA5">
            <w:pPr>
              <w:ind w:left="240" w:hanging="240" w:hangingChars="100"/>
              <w:rPr>
                <w:rFonts w:ascii="仿宋" w:hAnsi="仿宋" w:eastAsia="仿宋"/>
                <w:sz w:val="24"/>
              </w:rPr>
            </w:pPr>
            <w:r>
              <w:rPr>
                <w:rFonts w:hint="eastAsia" w:ascii="仿宋" w:hAnsi="仿宋" w:eastAsia="仿宋"/>
                <w:sz w:val="24"/>
              </w:rPr>
              <w:t>1</w:t>
            </w:r>
            <w:r>
              <w:rPr>
                <w:rFonts w:hint="eastAsia" w:ascii="仿宋" w:hAnsi="仿宋" w:eastAsia="仿宋"/>
                <w:b/>
                <w:bCs/>
                <w:sz w:val="24"/>
              </w:rPr>
              <w:t>.磨课安排整体设计。</w:t>
            </w:r>
            <w:r>
              <w:rPr>
                <w:rFonts w:hint="eastAsia" w:ascii="仿宋" w:hAnsi="仿宋" w:eastAsia="仿宋"/>
                <w:sz w:val="24"/>
              </w:rPr>
              <w:t>学期初，中心主任统筹设计各学科六轮磨课安排，年级组织备课组做好磨课计划，年级主任或分管主任、包科领导全程跟进。六轮磨课要和六次学程研究结构起来设计。</w:t>
            </w:r>
          </w:p>
          <w:p w14:paraId="5D55E318">
            <w:pPr>
              <w:ind w:left="270" w:leftChars="14" w:hanging="241" w:hangingChars="100"/>
              <w:rPr>
                <w:rFonts w:ascii="仿宋" w:hAnsi="仿宋" w:eastAsia="仿宋"/>
                <w:sz w:val="24"/>
              </w:rPr>
            </w:pPr>
            <w:r>
              <w:rPr>
                <w:rFonts w:hint="eastAsia" w:ascii="仿宋" w:hAnsi="仿宋" w:eastAsia="仿宋"/>
                <w:b/>
                <w:bCs/>
                <w:sz w:val="24"/>
              </w:rPr>
              <w:t>2.严格磨课标准流程。</w:t>
            </w:r>
            <w:r>
              <w:rPr>
                <w:rFonts w:hint="eastAsia" w:ascii="仿宋" w:hAnsi="仿宋" w:eastAsia="仿宋"/>
                <w:sz w:val="24"/>
              </w:rPr>
              <w:t>严格落实《六轮磨课机制》，前三轮磨课注重骨干教师的带动和效率提升，后三轮磨课强化青年教师的模仿及存在问题的纠正。确保备课组整体课堂学习效果。</w:t>
            </w:r>
          </w:p>
          <w:p w14:paraId="284CF94F">
            <w:pPr>
              <w:ind w:left="241" w:hanging="241" w:hangingChars="100"/>
              <w:rPr>
                <w:rFonts w:ascii="仿宋" w:hAnsi="仿宋" w:eastAsia="仿宋"/>
                <w:sz w:val="24"/>
              </w:rPr>
            </w:pPr>
            <w:r>
              <w:rPr>
                <w:rFonts w:hint="eastAsia" w:ascii="仿宋" w:hAnsi="仿宋" w:eastAsia="仿宋"/>
                <w:b/>
                <w:bCs/>
                <w:sz w:val="24"/>
              </w:rPr>
              <w:t>3.磨课过程管理。</w:t>
            </w:r>
            <w:r>
              <w:rPr>
                <w:rFonts w:hint="eastAsia" w:ascii="仿宋" w:hAnsi="仿宋" w:eastAsia="仿宋"/>
                <w:sz w:val="24"/>
              </w:rPr>
              <w:t>年级分管领导全程靠上，备课组长全程组织。教师单独设立磨课观课本，磨课收获、反思聚焦学习目标达成的过程、方法、亮点、问题，在三栏备课上有体现。</w:t>
            </w:r>
          </w:p>
        </w:tc>
        <w:tc>
          <w:tcPr>
            <w:tcW w:w="1297" w:type="pct"/>
            <w:vMerge w:val="continue"/>
            <w:vAlign w:val="center"/>
          </w:tcPr>
          <w:p w14:paraId="5F08AB0E">
            <w:pPr>
              <w:ind w:left="240" w:hanging="240" w:hangingChars="100"/>
              <w:rPr>
                <w:sz w:val="24"/>
              </w:rPr>
            </w:pPr>
          </w:p>
        </w:tc>
      </w:tr>
      <w:tr w14:paraId="166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Merge w:val="continue"/>
            <w:shd w:val="clear" w:color="auto" w:fill="auto"/>
            <w:vAlign w:val="center"/>
          </w:tcPr>
          <w:p w14:paraId="247782B0">
            <w:pPr>
              <w:rPr>
                <w:rFonts w:ascii="仿宋" w:hAnsi="仿宋" w:eastAsia="仿宋"/>
                <w:sz w:val="24"/>
              </w:rPr>
            </w:pPr>
          </w:p>
        </w:tc>
        <w:tc>
          <w:tcPr>
            <w:tcW w:w="703" w:type="pct"/>
            <w:shd w:val="clear" w:color="auto" w:fill="auto"/>
            <w:vAlign w:val="center"/>
          </w:tcPr>
          <w:p w14:paraId="166BC99D">
            <w:pPr>
              <w:ind w:left="240" w:hanging="240" w:hangingChars="1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中心、年级、学科团队基于真实目标，聚焦课堂标准要求，从不同维度全程沉到底线走管道分权赋能，解决问题，直至达标。</w:t>
            </w:r>
          </w:p>
        </w:tc>
        <w:tc>
          <w:tcPr>
            <w:tcW w:w="421" w:type="pct"/>
            <w:vAlign w:val="center"/>
          </w:tcPr>
          <w:p w14:paraId="1AA4B6BE">
            <w:pPr>
              <w:rPr>
                <w:rFonts w:ascii="仿宋" w:hAnsi="仿宋" w:eastAsia="仿宋"/>
                <w:sz w:val="24"/>
              </w:rPr>
            </w:pPr>
            <w:r>
              <w:rPr>
                <w:rFonts w:hint="eastAsia" w:ascii="仿宋" w:hAnsi="仿宋" w:eastAsia="仿宋"/>
                <w:sz w:val="24"/>
              </w:rPr>
              <w:t>沉到底线赋能标准落实</w:t>
            </w:r>
          </w:p>
        </w:tc>
        <w:tc>
          <w:tcPr>
            <w:tcW w:w="2113" w:type="pct"/>
            <w:vAlign w:val="center"/>
          </w:tcPr>
          <w:p w14:paraId="331A9D64">
            <w:pPr>
              <w:pStyle w:val="17"/>
              <w:ind w:left="219" w:hanging="219" w:hangingChars="91"/>
              <w:rPr>
                <w:rFonts w:ascii="仿宋" w:hAnsi="仿宋" w:eastAsia="仿宋"/>
                <w:sz w:val="24"/>
              </w:rPr>
            </w:pPr>
            <w:r>
              <w:rPr>
                <w:rFonts w:hint="eastAsia" w:ascii="仿宋" w:hAnsi="仿宋" w:eastAsia="仿宋"/>
                <w:b/>
                <w:bCs/>
                <w:sz w:val="24"/>
              </w:rPr>
              <w:t>1.沉到底线走管道分权赋能目标内容清晰具体。</w:t>
            </w:r>
            <w:r>
              <w:rPr>
                <w:rFonts w:hint="eastAsia" w:ascii="仿宋" w:hAnsi="仿宋" w:eastAsia="仿宋"/>
                <w:sz w:val="24"/>
              </w:rPr>
              <w:t>紧扣课堂创新真实目标，完善沉到底线走管道分权赋能的目标、任务、过程、方法、标准，重点走管道项目：（1）三栏备课、学程演练、教材研究是否高效落实大单元整体学习；每个单元的四个学习阶段是否齐全；学习目标设计，是否突出完成学习任务的过程与方法；四个阶段的学习目标、学习活动逻辑是否清晰；学生学程是否及时清底子。（2）学习过程与备课、与学程、与教材、与2</w:t>
            </w:r>
            <w:r>
              <w:rPr>
                <w:rFonts w:ascii="仿宋" w:hAnsi="仿宋" w:eastAsia="仿宋"/>
                <w:sz w:val="24"/>
              </w:rPr>
              <w:t>71BAY</w:t>
            </w:r>
            <w:r>
              <w:rPr>
                <w:rFonts w:hint="eastAsia" w:ascii="仿宋" w:hAnsi="仿宋" w:eastAsia="仿宋"/>
                <w:sz w:val="24"/>
              </w:rPr>
              <w:t>使用是否一致；（3）教师是否讲授知识，是否打断学生思维，是否关注学生学习领导力；（4）学生参与度、专注度。</w:t>
            </w:r>
          </w:p>
          <w:p w14:paraId="71FF2862">
            <w:pPr>
              <w:ind w:left="241" w:hanging="241" w:hangingChars="100"/>
              <w:rPr>
                <w:sz w:val="24"/>
              </w:rPr>
            </w:pPr>
            <w:r>
              <w:rPr>
                <w:rFonts w:hint="eastAsia" w:ascii="仿宋" w:hAnsi="仿宋" w:eastAsia="仿宋"/>
                <w:b/>
                <w:bCs/>
                <w:sz w:val="24"/>
              </w:rPr>
              <w:t>2.沉到底线走管道分权赋能标准流程环闭。沉到底线走管道分权赋能</w:t>
            </w:r>
            <w:r>
              <w:rPr>
                <w:rFonts w:hint="eastAsia" w:ascii="仿宋" w:hAnsi="仿宋" w:eastAsia="仿宋"/>
                <w:sz w:val="24"/>
              </w:rPr>
              <w:t>成常态，全部采用现场赋能的方式。每次走管道有记录、有问题解决、有跟踪培训、有结果呈现，要强化现场赋能、现场达标。</w:t>
            </w:r>
          </w:p>
        </w:tc>
        <w:tc>
          <w:tcPr>
            <w:tcW w:w="1297" w:type="pct"/>
            <w:vMerge w:val="continue"/>
            <w:vAlign w:val="center"/>
          </w:tcPr>
          <w:p w14:paraId="1FFE45F2">
            <w:pPr>
              <w:rPr>
                <w:rFonts w:ascii="仿宋" w:hAnsi="仿宋" w:eastAsia="仿宋"/>
                <w:sz w:val="24"/>
              </w:rPr>
            </w:pPr>
          </w:p>
        </w:tc>
      </w:tr>
    </w:tbl>
    <w:p w14:paraId="785DFC9E">
      <w:pPr>
        <w:pStyle w:val="17"/>
        <w:spacing w:line="120" w:lineRule="auto"/>
        <w:ind w:firstLine="0" w:firstLineChars="0"/>
        <w:rPr>
          <w:b/>
          <w:bCs/>
          <w:sz w:val="28"/>
          <w:szCs w:val="28"/>
        </w:rPr>
      </w:pPr>
    </w:p>
    <w:p w14:paraId="40D017D3">
      <w:pPr>
        <w:pStyle w:val="17"/>
        <w:spacing w:line="120" w:lineRule="auto"/>
        <w:ind w:firstLine="0" w:firstLineChars="0"/>
        <w:rPr>
          <w:b/>
          <w:bCs/>
          <w:sz w:val="28"/>
          <w:szCs w:val="28"/>
        </w:rPr>
      </w:pPr>
      <w:r>
        <w:rPr>
          <w:rFonts w:hint="eastAsia"/>
          <w:b/>
          <w:bCs/>
          <w:sz w:val="28"/>
          <w:szCs w:val="28"/>
        </w:rPr>
        <w:t>四、教师发展中心配档表</w:t>
      </w:r>
    </w:p>
    <w:p w14:paraId="0C834267">
      <w:pPr>
        <w:pStyle w:val="17"/>
        <w:numPr>
          <w:ilvl w:val="0"/>
          <w:numId w:val="0"/>
        </w:numPr>
        <w:spacing w:line="120" w:lineRule="auto"/>
        <w:rPr>
          <w:rFonts w:hint="eastAsia"/>
          <w:b/>
          <w:bCs/>
          <w:sz w:val="28"/>
          <w:szCs w:val="28"/>
        </w:rPr>
      </w:pPr>
    </w:p>
    <w:tbl>
      <w:tblPr>
        <w:tblStyle w:val="10"/>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1075"/>
        <w:gridCol w:w="1039"/>
        <w:gridCol w:w="1116"/>
        <w:gridCol w:w="911"/>
        <w:gridCol w:w="3235"/>
        <w:gridCol w:w="1633"/>
        <w:gridCol w:w="1132"/>
        <w:gridCol w:w="2026"/>
        <w:gridCol w:w="1344"/>
      </w:tblGrid>
      <w:tr w14:paraId="2E876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448" w:type="pct"/>
            <w:vMerge w:val="restart"/>
            <w:tcBorders>
              <w:tl2br w:val="single" w:color="auto" w:sz="4" w:space="0"/>
            </w:tcBorders>
            <w:vAlign w:val="center"/>
          </w:tcPr>
          <w:p w14:paraId="0DD49262">
            <w:pPr>
              <w:jc w:val="right"/>
              <w:rPr>
                <w:rFonts w:ascii="宋体" w:hAnsi="宋体" w:eastAsia="宋体" w:cs="宋体"/>
                <w:b/>
                <w:bCs/>
                <w:sz w:val="24"/>
                <w:szCs w:val="24"/>
              </w:rPr>
            </w:pPr>
            <w:r>
              <w:rPr>
                <w:rFonts w:hint="eastAsia" w:ascii="宋体" w:hAnsi="宋体" w:eastAsia="宋体" w:cs="宋体"/>
                <w:b/>
                <w:bCs/>
                <w:sz w:val="24"/>
                <w:szCs w:val="24"/>
              </w:rPr>
              <w:t>项目</w:t>
            </w:r>
          </w:p>
          <w:p w14:paraId="5D1C3E74">
            <w:pPr>
              <w:jc w:val="left"/>
              <w:rPr>
                <w:rFonts w:ascii="宋体" w:hAnsi="宋体" w:eastAsia="宋体" w:cs="宋体"/>
                <w:b/>
                <w:bCs/>
                <w:sz w:val="22"/>
              </w:rPr>
            </w:pPr>
            <w:r>
              <w:rPr>
                <w:rFonts w:hint="eastAsia" w:ascii="宋体" w:hAnsi="宋体" w:eastAsia="宋体" w:cs="宋体"/>
                <w:b/>
                <w:bCs/>
                <w:sz w:val="24"/>
                <w:szCs w:val="24"/>
              </w:rPr>
              <w:t>周次</w:t>
            </w:r>
          </w:p>
        </w:tc>
        <w:tc>
          <w:tcPr>
            <w:tcW w:w="1088" w:type="pct"/>
            <w:gridSpan w:val="3"/>
            <w:vAlign w:val="center"/>
          </w:tcPr>
          <w:p w14:paraId="18288491">
            <w:pPr>
              <w:jc w:val="center"/>
              <w:rPr>
                <w:rFonts w:ascii="宋体" w:hAnsi="宋体" w:eastAsia="宋体" w:cs="宋体"/>
                <w:b/>
                <w:bCs/>
                <w:sz w:val="22"/>
              </w:rPr>
            </w:pPr>
            <w:r>
              <w:rPr>
                <w:rFonts w:hint="eastAsia" w:ascii="宋体" w:hAnsi="宋体" w:eastAsia="宋体" w:cs="宋体"/>
                <w:b/>
                <w:bCs/>
                <w:sz w:val="22"/>
              </w:rPr>
              <w:t>教师发展</w:t>
            </w:r>
          </w:p>
        </w:tc>
        <w:tc>
          <w:tcPr>
            <w:tcW w:w="1946" w:type="pct"/>
            <w:gridSpan w:val="3"/>
            <w:vAlign w:val="center"/>
          </w:tcPr>
          <w:p w14:paraId="0923A78A">
            <w:pPr>
              <w:jc w:val="center"/>
              <w:rPr>
                <w:rFonts w:ascii="宋体" w:hAnsi="宋体" w:eastAsia="宋体" w:cs="宋体"/>
                <w:b/>
                <w:bCs/>
                <w:sz w:val="22"/>
              </w:rPr>
            </w:pPr>
            <w:r>
              <w:rPr>
                <w:rFonts w:hint="eastAsia" w:ascii="宋体" w:hAnsi="宋体" w:eastAsia="宋体" w:cs="宋体"/>
                <w:b/>
                <w:bCs/>
                <w:sz w:val="22"/>
              </w:rPr>
              <w:t>课程研究</w:t>
            </w:r>
          </w:p>
        </w:tc>
        <w:tc>
          <w:tcPr>
            <w:tcW w:w="1516" w:type="pct"/>
            <w:gridSpan w:val="3"/>
            <w:vAlign w:val="center"/>
          </w:tcPr>
          <w:p w14:paraId="1439E168">
            <w:pPr>
              <w:jc w:val="center"/>
              <w:rPr>
                <w:rFonts w:ascii="宋体" w:hAnsi="宋体" w:eastAsia="宋体" w:cs="宋体"/>
                <w:b/>
                <w:bCs/>
                <w:sz w:val="22"/>
              </w:rPr>
            </w:pPr>
            <w:r>
              <w:rPr>
                <w:rFonts w:hint="eastAsia" w:ascii="宋体" w:hAnsi="宋体" w:eastAsia="宋体" w:cs="宋体"/>
                <w:b/>
                <w:bCs/>
                <w:sz w:val="22"/>
              </w:rPr>
              <w:t>课堂创新</w:t>
            </w:r>
          </w:p>
        </w:tc>
      </w:tr>
      <w:tr w14:paraId="48B4A4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vMerge w:val="continue"/>
            <w:tcBorders>
              <w:right w:val="single" w:color="auto" w:sz="8" w:space="0"/>
            </w:tcBorders>
            <w:vAlign w:val="center"/>
          </w:tcPr>
          <w:p w14:paraId="213E1A59">
            <w:pPr>
              <w:jc w:val="center"/>
              <w:rPr>
                <w:rFonts w:ascii="宋体" w:hAnsi="宋体" w:eastAsia="宋体" w:cs="宋体"/>
                <w:sz w:val="22"/>
              </w:rPr>
            </w:pPr>
          </w:p>
        </w:tc>
        <w:tc>
          <w:tcPr>
            <w:tcW w:w="362" w:type="pct"/>
            <w:tcBorders>
              <w:left w:val="single" w:color="auto" w:sz="8" w:space="0"/>
              <w:right w:val="dotDotDash" w:color="auto" w:sz="6" w:space="0"/>
            </w:tcBorders>
            <w:vAlign w:val="center"/>
          </w:tcPr>
          <w:p w14:paraId="0A57FAB7">
            <w:pPr>
              <w:jc w:val="center"/>
              <w:rPr>
                <w:rFonts w:ascii="宋体" w:hAnsi="宋体" w:eastAsia="宋体" w:cs="宋体"/>
                <w:b/>
                <w:bCs/>
                <w:sz w:val="22"/>
              </w:rPr>
            </w:pPr>
            <w:r>
              <w:rPr>
                <w:rFonts w:hint="eastAsia" w:ascii="宋体" w:hAnsi="宋体" w:eastAsia="宋体" w:cs="宋体"/>
                <w:b/>
                <w:bCs/>
                <w:sz w:val="22"/>
              </w:rPr>
              <w:t>团队</w:t>
            </w:r>
          </w:p>
          <w:p w14:paraId="1CE2F507">
            <w:pPr>
              <w:jc w:val="center"/>
              <w:rPr>
                <w:rFonts w:ascii="宋体" w:hAnsi="宋体" w:eastAsia="宋体" w:cs="宋体"/>
                <w:b/>
                <w:bCs/>
                <w:sz w:val="22"/>
              </w:rPr>
            </w:pPr>
            <w:r>
              <w:rPr>
                <w:rFonts w:hint="eastAsia" w:ascii="宋体" w:hAnsi="宋体" w:eastAsia="宋体" w:cs="宋体"/>
                <w:b/>
                <w:bCs/>
                <w:sz w:val="22"/>
              </w:rPr>
              <w:t>文化</w:t>
            </w:r>
          </w:p>
          <w:p w14:paraId="57E5C53D">
            <w:pPr>
              <w:jc w:val="center"/>
              <w:rPr>
                <w:rFonts w:ascii="宋体" w:hAnsi="宋体" w:eastAsia="宋体" w:cs="宋体"/>
                <w:b/>
                <w:bCs/>
                <w:sz w:val="22"/>
              </w:rPr>
            </w:pPr>
            <w:r>
              <w:rPr>
                <w:rFonts w:hint="eastAsia" w:ascii="宋体" w:hAnsi="宋体" w:eastAsia="宋体" w:cs="宋体"/>
                <w:b/>
                <w:bCs/>
                <w:sz w:val="22"/>
              </w:rPr>
              <w:t>一日</w:t>
            </w:r>
          </w:p>
          <w:p w14:paraId="33120AB5">
            <w:pPr>
              <w:jc w:val="center"/>
              <w:rPr>
                <w:rFonts w:ascii="宋体" w:hAnsi="宋体" w:eastAsia="宋体" w:cs="宋体"/>
                <w:b/>
                <w:bCs/>
                <w:sz w:val="22"/>
              </w:rPr>
            </w:pPr>
            <w:r>
              <w:rPr>
                <w:rFonts w:hint="eastAsia" w:ascii="宋体" w:hAnsi="宋体" w:eastAsia="宋体" w:cs="宋体"/>
                <w:b/>
                <w:bCs/>
                <w:sz w:val="22"/>
              </w:rPr>
              <w:t>常规</w:t>
            </w:r>
          </w:p>
        </w:tc>
        <w:tc>
          <w:tcPr>
            <w:tcW w:w="350" w:type="pct"/>
            <w:tcBorders>
              <w:left w:val="dotDotDash" w:color="auto" w:sz="6" w:space="0"/>
              <w:right w:val="dotDotDash" w:color="auto" w:sz="6" w:space="0"/>
            </w:tcBorders>
            <w:vAlign w:val="center"/>
          </w:tcPr>
          <w:p w14:paraId="143D6EE6">
            <w:pPr>
              <w:jc w:val="center"/>
              <w:rPr>
                <w:rFonts w:ascii="宋体" w:hAnsi="宋体" w:eastAsia="宋体" w:cs="宋体"/>
                <w:b/>
                <w:bCs/>
                <w:szCs w:val="21"/>
              </w:rPr>
            </w:pPr>
            <w:r>
              <w:rPr>
                <w:rFonts w:hint="eastAsia" w:ascii="宋体" w:hAnsi="宋体" w:eastAsia="宋体" w:cs="宋体"/>
                <w:b/>
                <w:bCs/>
                <w:szCs w:val="21"/>
              </w:rPr>
              <w:t>学科史、</w:t>
            </w:r>
          </w:p>
          <w:p w14:paraId="2BC22443">
            <w:pPr>
              <w:jc w:val="center"/>
              <w:rPr>
                <w:rFonts w:ascii="宋体" w:hAnsi="宋体" w:eastAsia="宋体" w:cs="宋体"/>
                <w:b/>
                <w:bCs/>
                <w:szCs w:val="21"/>
              </w:rPr>
            </w:pPr>
            <w:r>
              <w:rPr>
                <w:rFonts w:hint="eastAsia" w:ascii="宋体" w:hAnsi="宋体" w:eastAsia="宋体" w:cs="宋体"/>
                <w:b/>
                <w:bCs/>
                <w:szCs w:val="21"/>
              </w:rPr>
              <w:t>《学校教育哲学》</w:t>
            </w:r>
          </w:p>
          <w:p w14:paraId="37C366AD">
            <w:pPr>
              <w:jc w:val="center"/>
              <w:rPr>
                <w:rFonts w:ascii="宋体" w:hAnsi="宋体" w:eastAsia="宋体" w:cs="宋体"/>
                <w:b/>
                <w:bCs/>
                <w:szCs w:val="21"/>
              </w:rPr>
            </w:pPr>
            <w:r>
              <w:rPr>
                <w:rFonts w:hint="eastAsia" w:ascii="宋体" w:hAnsi="宋体" w:eastAsia="宋体" w:cs="宋体"/>
                <w:b/>
                <w:bCs/>
                <w:szCs w:val="21"/>
              </w:rPr>
              <w:t>阅读</w:t>
            </w:r>
          </w:p>
        </w:tc>
        <w:tc>
          <w:tcPr>
            <w:tcW w:w="375" w:type="pct"/>
            <w:tcBorders>
              <w:left w:val="dotDotDash" w:color="auto" w:sz="6" w:space="0"/>
              <w:right w:val="single" w:color="auto" w:sz="6" w:space="0"/>
            </w:tcBorders>
            <w:vAlign w:val="center"/>
          </w:tcPr>
          <w:p w14:paraId="14669B4C">
            <w:pPr>
              <w:jc w:val="center"/>
              <w:rPr>
                <w:rFonts w:ascii="宋体" w:hAnsi="宋体" w:eastAsia="宋体" w:cs="宋体"/>
                <w:b/>
                <w:bCs/>
                <w:sz w:val="22"/>
              </w:rPr>
            </w:pPr>
            <w:r>
              <w:rPr>
                <w:rFonts w:hint="eastAsia" w:ascii="宋体" w:hAnsi="宋体" w:eastAsia="宋体" w:cs="宋体"/>
                <w:b/>
                <w:bCs/>
                <w:sz w:val="22"/>
              </w:rPr>
              <w:t>阅读</w:t>
            </w:r>
          </w:p>
          <w:p w14:paraId="28FBF13B">
            <w:pPr>
              <w:jc w:val="center"/>
              <w:rPr>
                <w:rFonts w:ascii="宋体" w:hAnsi="宋体" w:eastAsia="宋体" w:cs="宋体"/>
                <w:b/>
                <w:bCs/>
                <w:sz w:val="22"/>
              </w:rPr>
            </w:pPr>
            <w:r>
              <w:rPr>
                <w:rFonts w:hint="eastAsia" w:ascii="宋体" w:hAnsi="宋体" w:eastAsia="宋体" w:cs="宋体"/>
                <w:b/>
                <w:bCs/>
                <w:sz w:val="22"/>
              </w:rPr>
              <w:t>锻炼</w:t>
            </w:r>
          </w:p>
          <w:p w14:paraId="60990F10">
            <w:pPr>
              <w:jc w:val="center"/>
              <w:rPr>
                <w:rFonts w:ascii="宋体" w:hAnsi="宋体" w:eastAsia="宋体" w:cs="宋体"/>
                <w:b/>
                <w:bCs/>
                <w:sz w:val="22"/>
              </w:rPr>
            </w:pPr>
            <w:r>
              <w:rPr>
                <w:rFonts w:hint="eastAsia" w:ascii="宋体" w:hAnsi="宋体" w:eastAsia="宋体" w:cs="宋体"/>
                <w:b/>
                <w:bCs/>
                <w:sz w:val="22"/>
              </w:rPr>
              <w:t>教师</w:t>
            </w:r>
          </w:p>
          <w:p w14:paraId="0570A5C1">
            <w:pPr>
              <w:jc w:val="center"/>
              <w:rPr>
                <w:rFonts w:ascii="宋体" w:hAnsi="宋体" w:eastAsia="宋体" w:cs="宋体"/>
                <w:b/>
                <w:bCs/>
                <w:sz w:val="22"/>
              </w:rPr>
            </w:pPr>
            <w:r>
              <w:rPr>
                <w:rFonts w:hint="eastAsia" w:ascii="宋体" w:hAnsi="宋体" w:eastAsia="宋体" w:cs="宋体"/>
                <w:b/>
                <w:bCs/>
                <w:sz w:val="22"/>
              </w:rPr>
              <w:t>社团</w:t>
            </w:r>
          </w:p>
        </w:tc>
        <w:tc>
          <w:tcPr>
            <w:tcW w:w="306" w:type="pct"/>
            <w:tcBorders>
              <w:left w:val="single" w:color="auto" w:sz="6" w:space="0"/>
              <w:right w:val="dotDotDash" w:color="auto" w:sz="6" w:space="0"/>
            </w:tcBorders>
            <w:vAlign w:val="center"/>
          </w:tcPr>
          <w:p w14:paraId="3E69D928">
            <w:pPr>
              <w:jc w:val="center"/>
              <w:rPr>
                <w:rFonts w:ascii="宋体" w:hAnsi="宋体" w:eastAsia="宋体" w:cs="宋体"/>
                <w:b/>
                <w:bCs/>
                <w:szCs w:val="21"/>
              </w:rPr>
            </w:pPr>
            <w:r>
              <w:rPr>
                <w:rFonts w:hint="eastAsia" w:ascii="宋体" w:hAnsi="宋体" w:eastAsia="宋体" w:cs="宋体"/>
                <w:b/>
                <w:bCs/>
                <w:szCs w:val="21"/>
              </w:rPr>
              <w:t>两个</w:t>
            </w:r>
          </w:p>
          <w:p w14:paraId="6C0E3FF8">
            <w:pPr>
              <w:jc w:val="center"/>
              <w:rPr>
                <w:rFonts w:ascii="宋体" w:hAnsi="宋体" w:eastAsia="宋体" w:cs="宋体"/>
                <w:b/>
                <w:bCs/>
                <w:szCs w:val="21"/>
              </w:rPr>
            </w:pPr>
            <w:r>
              <w:rPr>
                <w:rFonts w:hint="eastAsia" w:ascii="宋体" w:hAnsi="宋体" w:eastAsia="宋体" w:cs="宋体"/>
                <w:b/>
                <w:bCs/>
                <w:szCs w:val="21"/>
              </w:rPr>
              <w:t>大概念</w:t>
            </w:r>
          </w:p>
          <w:p w14:paraId="5071B9D1">
            <w:pPr>
              <w:jc w:val="center"/>
              <w:rPr>
                <w:rFonts w:ascii="宋体" w:hAnsi="宋体" w:eastAsia="宋体" w:cs="宋体"/>
                <w:b/>
                <w:bCs/>
                <w:sz w:val="22"/>
              </w:rPr>
            </w:pPr>
            <w:r>
              <w:rPr>
                <w:rFonts w:hint="eastAsia" w:ascii="宋体" w:hAnsi="宋体" w:eastAsia="宋体" w:cs="宋体"/>
                <w:b/>
                <w:bCs/>
                <w:szCs w:val="21"/>
              </w:rPr>
              <w:t>四个学习阶段</w:t>
            </w:r>
          </w:p>
        </w:tc>
        <w:tc>
          <w:tcPr>
            <w:tcW w:w="1089" w:type="pct"/>
            <w:tcBorders>
              <w:left w:val="dotDotDash" w:color="auto" w:sz="6" w:space="0"/>
              <w:right w:val="dotDotDash" w:color="auto" w:sz="6" w:space="0"/>
            </w:tcBorders>
            <w:vAlign w:val="center"/>
          </w:tcPr>
          <w:p w14:paraId="318549FC">
            <w:pPr>
              <w:jc w:val="center"/>
              <w:rPr>
                <w:rFonts w:ascii="宋体" w:hAnsi="宋体" w:eastAsia="宋体" w:cs="宋体"/>
                <w:b/>
                <w:bCs/>
                <w:sz w:val="22"/>
              </w:rPr>
            </w:pPr>
            <w:r>
              <w:rPr>
                <w:rFonts w:hint="eastAsia" w:ascii="宋体" w:hAnsi="宋体" w:eastAsia="宋体" w:cs="宋体"/>
                <w:b/>
                <w:bCs/>
                <w:sz w:val="22"/>
              </w:rPr>
              <w:t>学程设计</w:t>
            </w:r>
          </w:p>
        </w:tc>
        <w:tc>
          <w:tcPr>
            <w:tcW w:w="550" w:type="pct"/>
            <w:tcBorders>
              <w:left w:val="dotDotDash" w:color="auto" w:sz="6" w:space="0"/>
              <w:bottom w:val="single" w:color="auto" w:sz="8" w:space="0"/>
              <w:right w:val="single" w:color="auto" w:sz="6" w:space="0"/>
            </w:tcBorders>
            <w:vAlign w:val="center"/>
          </w:tcPr>
          <w:p w14:paraId="749BDB29">
            <w:pPr>
              <w:jc w:val="center"/>
              <w:rPr>
                <w:rFonts w:ascii="宋体" w:hAnsi="宋体" w:eastAsia="宋体" w:cs="宋体"/>
                <w:b/>
                <w:bCs/>
                <w:sz w:val="22"/>
              </w:rPr>
            </w:pPr>
            <w:r>
              <w:rPr>
                <w:rFonts w:hint="eastAsia" w:ascii="宋体" w:hAnsi="宋体" w:eastAsia="宋体" w:cs="宋体"/>
                <w:b/>
                <w:bCs/>
                <w:sz w:val="22"/>
              </w:rPr>
              <w:t>活动课程</w:t>
            </w:r>
          </w:p>
          <w:p w14:paraId="2EEE3397">
            <w:pPr>
              <w:jc w:val="center"/>
              <w:rPr>
                <w:rFonts w:ascii="宋体" w:hAnsi="宋体" w:eastAsia="宋体" w:cs="宋体"/>
                <w:b/>
                <w:bCs/>
                <w:sz w:val="22"/>
              </w:rPr>
            </w:pPr>
            <w:r>
              <w:rPr>
                <w:rFonts w:hint="eastAsia" w:ascii="宋体" w:hAnsi="宋体" w:eastAsia="宋体" w:cs="宋体"/>
                <w:b/>
                <w:bCs/>
                <w:sz w:val="22"/>
              </w:rPr>
              <w:t>拓展课程</w:t>
            </w:r>
          </w:p>
        </w:tc>
        <w:tc>
          <w:tcPr>
            <w:tcW w:w="381" w:type="pct"/>
            <w:tcBorders>
              <w:left w:val="single" w:color="auto" w:sz="6" w:space="0"/>
              <w:right w:val="dotDotDash" w:color="auto" w:sz="6" w:space="0"/>
            </w:tcBorders>
            <w:vAlign w:val="center"/>
          </w:tcPr>
          <w:p w14:paraId="0324A620">
            <w:pPr>
              <w:jc w:val="center"/>
              <w:rPr>
                <w:rFonts w:ascii="宋体" w:hAnsi="宋体" w:eastAsia="宋体" w:cs="宋体"/>
                <w:b/>
                <w:bCs/>
                <w:sz w:val="22"/>
              </w:rPr>
            </w:pPr>
            <w:r>
              <w:rPr>
                <w:rFonts w:hint="eastAsia" w:ascii="宋体" w:hAnsi="宋体" w:eastAsia="宋体" w:cs="宋体"/>
                <w:b/>
                <w:bCs/>
                <w:sz w:val="22"/>
              </w:rPr>
              <w:t>学习目标</w:t>
            </w:r>
          </w:p>
          <w:p w14:paraId="62B97898">
            <w:pPr>
              <w:jc w:val="center"/>
              <w:rPr>
                <w:rFonts w:ascii="宋体" w:hAnsi="宋体" w:eastAsia="宋体" w:cs="宋体"/>
                <w:b/>
                <w:bCs/>
                <w:sz w:val="22"/>
              </w:rPr>
            </w:pPr>
            <w:r>
              <w:rPr>
                <w:rFonts w:hint="eastAsia" w:ascii="宋体" w:hAnsi="宋体" w:eastAsia="宋体" w:cs="宋体"/>
                <w:b/>
                <w:bCs/>
                <w:sz w:val="22"/>
              </w:rPr>
              <w:t>过程管理</w:t>
            </w:r>
          </w:p>
        </w:tc>
        <w:tc>
          <w:tcPr>
            <w:tcW w:w="682" w:type="pct"/>
            <w:tcBorders>
              <w:left w:val="dotDotDash" w:color="auto" w:sz="6" w:space="0"/>
              <w:right w:val="dotDotDash" w:color="auto" w:sz="6" w:space="0"/>
            </w:tcBorders>
            <w:vAlign w:val="center"/>
          </w:tcPr>
          <w:p w14:paraId="231F74F1">
            <w:pPr>
              <w:jc w:val="center"/>
              <w:rPr>
                <w:rFonts w:ascii="宋体" w:hAnsi="宋体" w:eastAsia="宋体" w:cs="宋体"/>
                <w:b/>
                <w:bCs/>
                <w:sz w:val="22"/>
              </w:rPr>
            </w:pPr>
            <w:r>
              <w:rPr>
                <w:rFonts w:hint="eastAsia" w:ascii="宋体" w:hAnsi="宋体" w:eastAsia="宋体" w:cs="宋体"/>
                <w:b/>
                <w:bCs/>
                <w:sz w:val="22"/>
              </w:rPr>
              <w:t>两个小组</w:t>
            </w:r>
          </w:p>
        </w:tc>
        <w:tc>
          <w:tcPr>
            <w:tcW w:w="452" w:type="pct"/>
            <w:tcBorders>
              <w:left w:val="dotDotDash" w:color="auto" w:sz="6" w:space="0"/>
            </w:tcBorders>
            <w:vAlign w:val="center"/>
          </w:tcPr>
          <w:p w14:paraId="11F74453">
            <w:pPr>
              <w:jc w:val="center"/>
              <w:rPr>
                <w:rFonts w:ascii="宋体" w:hAnsi="宋体" w:eastAsia="宋体" w:cs="宋体"/>
                <w:b/>
                <w:bCs/>
                <w:sz w:val="22"/>
              </w:rPr>
            </w:pPr>
            <w:r>
              <w:rPr>
                <w:rFonts w:hint="eastAsia" w:ascii="宋体" w:hAnsi="宋体" w:eastAsia="宋体" w:cs="宋体"/>
                <w:b/>
                <w:bCs/>
                <w:sz w:val="22"/>
              </w:rPr>
              <w:t>三大保障</w:t>
            </w:r>
          </w:p>
        </w:tc>
      </w:tr>
      <w:tr w14:paraId="4570F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bottom w:val="single" w:color="auto" w:sz="8" w:space="0"/>
              <w:right w:val="single" w:color="auto" w:sz="8" w:space="0"/>
            </w:tcBorders>
            <w:vAlign w:val="center"/>
          </w:tcPr>
          <w:p w14:paraId="3D4E2790">
            <w:pPr>
              <w:jc w:val="center"/>
            </w:pPr>
            <w:r>
              <w:rPr>
                <w:rFonts w:hint="eastAsia"/>
              </w:rPr>
              <w:t>第一周</w:t>
            </w:r>
          </w:p>
          <w:p w14:paraId="79CC3CD3">
            <w:pPr>
              <w:pStyle w:val="8"/>
              <w:spacing w:after="0"/>
              <w:ind w:left="0" w:leftChars="0" w:firstLine="0" w:firstLineChars="0"/>
              <w:rPr>
                <w:rFonts w:hint="eastAsia" w:ascii="黑体" w:hAnsi="黑体" w:eastAsia="黑体"/>
                <w:sz w:val="18"/>
                <w:szCs w:val="18"/>
              </w:rPr>
            </w:pPr>
            <w:r>
              <w:rPr>
                <w:rFonts w:hint="eastAsia" w:ascii="宋体" w:hAnsi="宋体" w:eastAsia="宋体" w:cs="宋体"/>
                <w:szCs w:val="21"/>
              </w:rPr>
              <w:t>（</w:t>
            </w:r>
            <w:r>
              <w:rPr>
                <w:rFonts w:hint="eastAsia" w:ascii="黑体" w:hAnsi="黑体" w:eastAsia="黑体"/>
                <w:sz w:val="18"/>
                <w:szCs w:val="18"/>
              </w:rPr>
              <w:t>2月26日</w:t>
            </w:r>
          </w:p>
          <w:p w14:paraId="2F0EA99D">
            <w:pPr>
              <w:pStyle w:val="8"/>
              <w:spacing w:after="0"/>
              <w:ind w:left="0" w:leftChars="0" w:firstLine="0" w:firstLineChars="0"/>
              <w:rPr>
                <w:rFonts w:eastAsia="宋体"/>
              </w:rPr>
            </w:pPr>
            <w:r>
              <w:rPr>
                <w:rFonts w:hint="eastAsia" w:ascii="黑体" w:hAnsi="黑体" w:eastAsia="黑体"/>
                <w:sz w:val="18"/>
                <w:szCs w:val="18"/>
              </w:rPr>
              <w:t>-3月3日</w:t>
            </w:r>
            <w:r>
              <w:rPr>
                <w:rFonts w:hint="eastAsia" w:ascii="宋体" w:hAnsi="宋体" w:eastAsia="宋体" w:cs="宋体"/>
                <w:szCs w:val="21"/>
              </w:rPr>
              <w:t>）</w:t>
            </w:r>
          </w:p>
        </w:tc>
        <w:tc>
          <w:tcPr>
            <w:tcW w:w="362" w:type="pct"/>
            <w:tcBorders>
              <w:left w:val="single" w:color="auto" w:sz="8" w:space="0"/>
              <w:bottom w:val="single" w:color="auto" w:sz="8" w:space="0"/>
              <w:right w:val="dotDotDash" w:color="auto" w:sz="6" w:space="0"/>
            </w:tcBorders>
            <w:vAlign w:val="center"/>
          </w:tcPr>
          <w:p w14:paraId="492DB895">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项目书解读</w:t>
            </w:r>
          </w:p>
          <w:p w14:paraId="4C21422A">
            <w:pPr>
              <w:widowControl/>
              <w:jc w:val="left"/>
              <w:rPr>
                <w:rFonts w:ascii="宋体" w:hAnsi="宋体" w:eastAsia="宋体" w:cs="宋体"/>
                <w:kern w:val="0"/>
                <w:sz w:val="18"/>
                <w:szCs w:val="18"/>
                <w:lang w:bidi="ar"/>
              </w:rPr>
            </w:pPr>
            <w:r>
              <w:rPr>
                <w:rFonts w:ascii="宋体" w:hAnsi="宋体" w:eastAsia="宋体" w:cs="宋体"/>
                <w:kern w:val="0"/>
                <w:sz w:val="18"/>
                <w:szCs w:val="18"/>
                <w:lang w:bidi="ar"/>
              </w:rPr>
              <w:t>2.重</w:t>
            </w:r>
            <w:r>
              <w:rPr>
                <w:rFonts w:hint="eastAsia" w:ascii="宋体" w:hAnsi="宋体" w:eastAsia="宋体" w:cs="宋体"/>
                <w:kern w:val="0"/>
                <w:sz w:val="18"/>
                <w:szCs w:val="18"/>
                <w:lang w:bidi="ar"/>
              </w:rPr>
              <w:t>新</w:t>
            </w:r>
            <w:r>
              <w:rPr>
                <w:rFonts w:ascii="宋体" w:hAnsi="宋体" w:eastAsia="宋体" w:cs="宋体"/>
                <w:kern w:val="0"/>
                <w:sz w:val="18"/>
                <w:szCs w:val="18"/>
                <w:lang w:bidi="ar"/>
              </w:rPr>
              <w:t>架构</w:t>
            </w:r>
            <w:r>
              <w:rPr>
                <w:rFonts w:hint="eastAsia" w:ascii="宋体" w:hAnsi="宋体" w:eastAsia="宋体" w:cs="宋体"/>
                <w:kern w:val="0"/>
                <w:sz w:val="18"/>
                <w:szCs w:val="18"/>
                <w:lang w:bidi="ar"/>
              </w:rPr>
              <w:t>团队，彻底分权</w:t>
            </w:r>
          </w:p>
          <w:p w14:paraId="4CB7BA36">
            <w:pPr>
              <w:pStyle w:val="8"/>
              <w:spacing w:after="0"/>
              <w:ind w:left="0" w:leftChars="0" w:firstLine="0" w:firstLineChars="0"/>
              <w:jc w:val="left"/>
              <w:rPr>
                <w:rFonts w:ascii="宋体" w:hAnsi="宋体" w:eastAsia="宋体" w:cs="宋体"/>
                <w:kern w:val="0"/>
                <w:sz w:val="18"/>
                <w:szCs w:val="18"/>
                <w:lang w:bidi="ar"/>
              </w:rPr>
            </w:pPr>
            <w:r>
              <w:rPr>
                <w:rFonts w:hint="eastAsia" w:ascii="宋体" w:hAnsi="宋体" w:eastAsia="宋体" w:cs="宋体"/>
                <w:kern w:val="0"/>
                <w:sz w:val="18"/>
                <w:szCs w:val="18"/>
                <w:lang w:bidi="ar"/>
              </w:rPr>
              <w:t>3.重新学习教师一日规范</w:t>
            </w:r>
          </w:p>
          <w:p w14:paraId="05F80335">
            <w:pPr>
              <w:pStyle w:val="8"/>
              <w:spacing w:after="0"/>
              <w:ind w:left="0" w:leftChars="0" w:firstLine="0" w:firstLineChars="0"/>
              <w:jc w:val="left"/>
              <w:rPr>
                <w:rFonts w:eastAsia="宋体"/>
                <w:highlight w:val="yellow"/>
                <w:lang w:bidi="ar"/>
              </w:rPr>
            </w:pPr>
            <w:r>
              <w:rPr>
                <w:rFonts w:hint="eastAsia" w:ascii="宋体" w:hAnsi="宋体" w:eastAsia="宋体" w:cs="宋体"/>
                <w:kern w:val="0"/>
                <w:sz w:val="18"/>
                <w:szCs w:val="18"/>
                <w:lang w:bidi="ar"/>
              </w:rPr>
              <w:t>4.真实目标</w:t>
            </w:r>
            <w:r>
              <w:rPr>
                <w:rFonts w:hint="eastAsia" w:ascii="宋体" w:hAnsi="宋体" w:eastAsia="宋体" w:cs="宋体"/>
                <w:kern w:val="0"/>
                <w:sz w:val="18"/>
                <w:szCs w:val="18"/>
                <w:lang w:val="en-US" w:eastAsia="zh-CN" w:bidi="ar"/>
              </w:rPr>
              <w:t>制定</w:t>
            </w:r>
            <w:r>
              <w:rPr>
                <w:rFonts w:hint="eastAsia" w:ascii="宋体" w:hAnsi="宋体" w:eastAsia="宋体" w:cs="宋体"/>
                <w:kern w:val="0"/>
                <w:sz w:val="18"/>
                <w:szCs w:val="18"/>
                <w:lang w:bidi="ar"/>
              </w:rPr>
              <w:t>答辩</w:t>
            </w:r>
          </w:p>
        </w:tc>
        <w:tc>
          <w:tcPr>
            <w:tcW w:w="350" w:type="pct"/>
            <w:tcBorders>
              <w:left w:val="dotDotDash" w:color="auto" w:sz="6" w:space="0"/>
              <w:bottom w:val="single" w:color="auto" w:sz="8" w:space="0"/>
              <w:right w:val="dotDotDash" w:color="auto" w:sz="6" w:space="0"/>
            </w:tcBorders>
            <w:vAlign w:val="center"/>
          </w:tcPr>
          <w:p w14:paraId="79C232B2">
            <w:pPr>
              <w:jc w:val="left"/>
              <w:rPr>
                <w:rFonts w:hint="eastAsia" w:ascii="宋体" w:hAnsi="宋体" w:eastAsia="宋体" w:cs="宋体"/>
                <w:sz w:val="18"/>
                <w:szCs w:val="18"/>
                <w:highlight w:val="yellow"/>
                <w:lang w:eastAsia="zh-CN"/>
              </w:rPr>
            </w:pPr>
            <w:r>
              <w:rPr>
                <w:rFonts w:hint="eastAsia" w:ascii="宋体" w:hAnsi="宋体" w:eastAsia="宋体" w:cs="宋体"/>
                <w:sz w:val="18"/>
                <w:szCs w:val="18"/>
              </w:rPr>
              <w:t>1.</w:t>
            </w:r>
            <w:r>
              <w:rPr>
                <w:rFonts w:ascii="宋体" w:hAnsi="宋体" w:eastAsia="宋体" w:cs="宋体"/>
                <w:sz w:val="18"/>
                <w:szCs w:val="18"/>
              </w:rPr>
              <w:t>学科制定</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发布</w:t>
            </w:r>
            <w:r>
              <w:rPr>
                <w:rFonts w:ascii="宋体" w:hAnsi="宋体" w:eastAsia="宋体" w:cs="宋体"/>
                <w:sz w:val="18"/>
                <w:szCs w:val="18"/>
              </w:rPr>
              <w:t>阅读进度表</w:t>
            </w:r>
            <w:r>
              <w:rPr>
                <w:rFonts w:hint="eastAsia" w:ascii="宋体" w:hAnsi="宋体" w:eastAsia="宋体" w:cs="宋体"/>
                <w:sz w:val="18"/>
                <w:szCs w:val="18"/>
                <w:lang w:eastAsia="zh-CN"/>
              </w:rPr>
              <w:t>，</w:t>
            </w:r>
            <w:r>
              <w:rPr>
                <w:rFonts w:hint="eastAsia" w:ascii="宋体" w:hAnsi="宋体" w:eastAsia="宋体" w:cs="宋体"/>
                <w:sz w:val="18"/>
                <w:szCs w:val="18"/>
              </w:rPr>
              <w:t>培训全体教师</w:t>
            </w:r>
          </w:p>
        </w:tc>
        <w:tc>
          <w:tcPr>
            <w:tcW w:w="375" w:type="pct"/>
            <w:tcBorders>
              <w:left w:val="dotDotDash" w:color="auto" w:sz="6" w:space="0"/>
              <w:bottom w:val="single" w:color="auto" w:sz="8" w:space="0"/>
              <w:right w:val="single" w:color="auto" w:sz="6" w:space="0"/>
            </w:tcBorders>
            <w:vAlign w:val="center"/>
          </w:tcPr>
          <w:p w14:paraId="05A7976F">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 xml:space="preserve">1.制定阅读锻炼计划，自我达标 </w:t>
            </w:r>
          </w:p>
          <w:p w14:paraId="6208EC8E">
            <w:pPr>
              <w:widowControl/>
              <w:jc w:val="left"/>
              <w:rPr>
                <w:rFonts w:ascii="宋体" w:hAnsi="宋体" w:eastAsia="宋体" w:cs="宋体"/>
                <w:kern w:val="0"/>
                <w:sz w:val="18"/>
                <w:szCs w:val="18"/>
                <w:highlight w:val="yellow"/>
                <w:lang w:bidi="ar"/>
              </w:rPr>
            </w:pPr>
            <w:r>
              <w:rPr>
                <w:rFonts w:hint="eastAsia" w:ascii="宋体" w:hAnsi="宋体" w:eastAsia="宋体" w:cs="宋体"/>
                <w:kern w:val="0"/>
                <w:sz w:val="18"/>
                <w:szCs w:val="18"/>
                <w:lang w:bidi="ar"/>
              </w:rPr>
              <w:t>2.</w:t>
            </w:r>
            <w:r>
              <w:rPr>
                <w:rFonts w:ascii="宋体" w:hAnsi="宋体" w:eastAsia="宋体" w:cs="宋体"/>
                <w:kern w:val="0"/>
                <w:sz w:val="18"/>
                <w:szCs w:val="18"/>
                <w:lang w:bidi="ar"/>
              </w:rPr>
              <w:t>教师社团</w:t>
            </w:r>
            <w:r>
              <w:rPr>
                <w:rFonts w:hint="eastAsia" w:ascii="宋体" w:hAnsi="宋体" w:eastAsia="宋体" w:cs="宋体"/>
                <w:kern w:val="0"/>
                <w:sz w:val="18"/>
                <w:szCs w:val="18"/>
                <w:lang w:bidi="ar"/>
              </w:rPr>
              <w:t>征集</w:t>
            </w:r>
          </w:p>
        </w:tc>
        <w:tc>
          <w:tcPr>
            <w:tcW w:w="306" w:type="pct"/>
            <w:tcBorders>
              <w:left w:val="single" w:color="auto" w:sz="6" w:space="0"/>
              <w:bottom w:val="single" w:color="auto" w:sz="8" w:space="0"/>
              <w:right w:val="dotDotDash" w:color="auto" w:sz="6" w:space="0"/>
            </w:tcBorders>
            <w:vAlign w:val="center"/>
          </w:tcPr>
          <w:p w14:paraId="1A04F6EA">
            <w:pPr>
              <w:jc w:val="left"/>
              <w:rPr>
                <w:rFonts w:ascii="宋体" w:hAnsi="宋体" w:eastAsia="宋体" w:cs="宋体"/>
                <w:kern w:val="0"/>
                <w:sz w:val="18"/>
                <w:szCs w:val="18"/>
                <w:lang w:bidi="ar"/>
              </w:rPr>
            </w:pPr>
            <w:r>
              <w:rPr>
                <w:rFonts w:hint="eastAsia" w:ascii="宋体" w:hAnsi="宋体" w:eastAsia="宋体" w:cs="宋体"/>
                <w:kern w:val="0"/>
                <w:sz w:val="18"/>
                <w:szCs w:val="18"/>
                <w:lang w:bidi="ar"/>
              </w:rPr>
              <w:t>1.开学前</w:t>
            </w:r>
            <w:r>
              <w:rPr>
                <w:rFonts w:hint="eastAsia" w:ascii="宋体" w:hAnsi="宋体" w:eastAsia="宋体" w:cs="宋体"/>
                <w:kern w:val="0"/>
                <w:sz w:val="18"/>
                <w:szCs w:val="18"/>
                <w:lang w:val="en-US" w:eastAsia="zh-CN" w:bidi="ar"/>
              </w:rPr>
              <w:t>寒假</w:t>
            </w:r>
            <w:r>
              <w:rPr>
                <w:rFonts w:hint="eastAsia" w:ascii="宋体" w:hAnsi="宋体" w:eastAsia="宋体" w:cs="宋体"/>
                <w:kern w:val="0"/>
                <w:sz w:val="18"/>
                <w:szCs w:val="18"/>
                <w:lang w:bidi="ar"/>
              </w:rPr>
              <w:t xml:space="preserve">课程研究成果创新落地方法展示答辩 </w:t>
            </w:r>
          </w:p>
          <w:p w14:paraId="787AAE1A">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kern w:val="0"/>
                <w:sz w:val="18"/>
                <w:szCs w:val="18"/>
                <w:lang w:bidi="ar"/>
              </w:rPr>
              <w:t xml:space="preserve">2.第一个大单元两个大概念、单元目标与四个学习阶段目标展示答辩 </w:t>
            </w:r>
          </w:p>
        </w:tc>
        <w:tc>
          <w:tcPr>
            <w:tcW w:w="1089" w:type="pct"/>
            <w:tcBorders>
              <w:left w:val="dotDotDash" w:color="auto" w:sz="6" w:space="0"/>
              <w:bottom w:val="single" w:color="auto" w:sz="8" w:space="0"/>
              <w:right w:val="dotDotDash" w:color="auto" w:sz="6" w:space="0"/>
            </w:tcBorders>
            <w:vAlign w:val="center"/>
          </w:tcPr>
          <w:p w14:paraId="5A3F1ECF">
            <w:pPr>
              <w:jc w:val="left"/>
              <w:rPr>
                <w:rFonts w:ascii="宋体" w:hAnsi="宋体" w:eastAsia="宋体" w:cs="宋体"/>
                <w:sz w:val="18"/>
                <w:szCs w:val="18"/>
              </w:rPr>
            </w:pPr>
            <w:r>
              <w:rPr>
                <w:rFonts w:hint="eastAsia" w:ascii="宋体" w:hAnsi="宋体" w:eastAsia="宋体" w:cs="宋体"/>
                <w:sz w:val="18"/>
                <w:szCs w:val="18"/>
              </w:rPr>
              <w:t>1.制定教学进度表，期中之前完成2/3大单元的学习，依据进度制定各个单元学程六次研究以及磨课安排表</w:t>
            </w:r>
          </w:p>
          <w:p w14:paraId="6E2A9A6B">
            <w:pPr>
              <w:jc w:val="left"/>
              <w:rPr>
                <w:rFonts w:eastAsia="宋体"/>
              </w:rPr>
            </w:pPr>
            <w:r>
              <w:rPr>
                <w:rFonts w:hint="eastAsia" w:ascii="宋体" w:hAnsi="宋体" w:eastAsia="宋体" w:cs="宋体"/>
                <w:sz w:val="18"/>
                <w:szCs w:val="18"/>
              </w:rPr>
              <w:t>2.第一个大单元学程六次研究、答辩及磨课。</w:t>
            </w:r>
            <w:r>
              <w:rPr>
                <w:rFonts w:hint="eastAsia" w:ascii="宋体" w:hAnsi="宋体" w:eastAsia="宋体" w:cs="宋体"/>
                <w:sz w:val="18"/>
                <w:szCs w:val="18"/>
                <w:lang w:eastAsia="zh-CN"/>
              </w:rPr>
              <w:t>学程演练、备课设计</w:t>
            </w:r>
            <w:r>
              <w:rPr>
                <w:rFonts w:hint="eastAsia" w:ascii="宋体" w:hAnsi="宋体" w:eastAsia="宋体" w:cs="宋体"/>
                <w:sz w:val="18"/>
                <w:szCs w:val="18"/>
              </w:rPr>
              <w:t>专题会商；精磨第一个学习阶段</w:t>
            </w:r>
          </w:p>
          <w:p w14:paraId="408DC9C2">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3.271BAY资源建设与使用达标验收，将本周过程性生成的精品资源进行上传，每人至少1个。备课组会商，审核、达标验收，备课组公示</w:t>
            </w:r>
          </w:p>
        </w:tc>
        <w:tc>
          <w:tcPr>
            <w:tcW w:w="550" w:type="pct"/>
            <w:tcBorders>
              <w:left w:val="dotDotDash" w:color="auto" w:sz="6" w:space="0"/>
              <w:bottom w:val="single" w:color="auto" w:sz="8" w:space="0"/>
              <w:right w:val="single" w:color="auto" w:sz="6" w:space="0"/>
            </w:tcBorders>
            <w:vAlign w:val="center"/>
          </w:tcPr>
          <w:p w14:paraId="7F5982E9">
            <w:pPr>
              <w:jc w:val="left"/>
              <w:rPr>
                <w:rFonts w:ascii="宋体" w:hAnsi="宋体" w:eastAsia="宋体" w:cs="宋体"/>
                <w:sz w:val="18"/>
                <w:szCs w:val="18"/>
              </w:rPr>
            </w:pPr>
            <w:r>
              <w:rPr>
                <w:rFonts w:hint="eastAsia" w:ascii="宋体" w:hAnsi="宋体" w:eastAsia="宋体" w:cs="宋体"/>
                <w:sz w:val="18"/>
                <w:szCs w:val="18"/>
              </w:rPr>
              <w:t xml:space="preserve">1.音乐、体育、美术等学科制定专业技能训练计划 </w:t>
            </w:r>
          </w:p>
          <w:p w14:paraId="68EED18D">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2.活动课程文本完善</w:t>
            </w:r>
          </w:p>
          <w:p w14:paraId="62DC5BE2">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3.阅读计划、国学课程、实验计划制定</w:t>
            </w:r>
          </w:p>
        </w:tc>
        <w:tc>
          <w:tcPr>
            <w:tcW w:w="381" w:type="pct"/>
            <w:tcBorders>
              <w:left w:val="single" w:color="auto" w:sz="6" w:space="0"/>
              <w:bottom w:val="single" w:color="auto" w:sz="8" w:space="0"/>
              <w:right w:val="dotDotDash" w:color="auto" w:sz="6" w:space="0"/>
            </w:tcBorders>
            <w:vAlign w:val="center"/>
          </w:tcPr>
          <w:p w14:paraId="736FD978">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寒假</w:t>
            </w:r>
            <w:r>
              <w:rPr>
                <w:rFonts w:hint="eastAsia" w:ascii="宋体" w:hAnsi="宋体" w:eastAsia="宋体" w:cs="宋体"/>
                <w:sz w:val="18"/>
                <w:szCs w:val="18"/>
              </w:rPr>
              <w:t>一个单元研究课题目标达成的达标验收及总结</w:t>
            </w:r>
          </w:p>
          <w:p w14:paraId="62A7646F">
            <w:pPr>
              <w:pStyle w:val="8"/>
              <w:spacing w:after="0"/>
              <w:ind w:left="0" w:leftChars="0" w:firstLine="0" w:firstLineChars="0"/>
              <w:jc w:val="left"/>
              <w:rPr>
                <w:rFonts w:eastAsia="宋体"/>
              </w:rPr>
            </w:pPr>
            <w:r>
              <w:rPr>
                <w:rFonts w:hint="eastAsia" w:ascii="宋体" w:hAnsi="宋体" w:eastAsia="宋体" w:cs="宋体"/>
                <w:sz w:val="18"/>
                <w:szCs w:val="18"/>
              </w:rPr>
              <w:t xml:space="preserve">2.学程、备课、课堂一体化实施案例培训 </w:t>
            </w:r>
          </w:p>
        </w:tc>
        <w:tc>
          <w:tcPr>
            <w:tcW w:w="682" w:type="pct"/>
            <w:tcBorders>
              <w:left w:val="dotDotDash" w:color="auto" w:sz="6" w:space="0"/>
              <w:bottom w:val="single" w:color="auto" w:sz="8" w:space="0"/>
              <w:right w:val="dotDotDash" w:color="auto" w:sz="6" w:space="0"/>
            </w:tcBorders>
            <w:vAlign w:val="center"/>
          </w:tcPr>
          <w:p w14:paraId="20AE7903">
            <w:pPr>
              <w:jc w:val="left"/>
              <w:rPr>
                <w:rFonts w:ascii="宋体" w:hAnsi="宋体" w:eastAsia="宋体" w:cs="宋体"/>
                <w:sz w:val="18"/>
                <w:szCs w:val="18"/>
              </w:rPr>
            </w:pPr>
            <w:r>
              <w:rPr>
                <w:rFonts w:hint="eastAsia" w:ascii="宋体" w:hAnsi="宋体" w:eastAsia="宋体" w:cs="宋体"/>
                <w:sz w:val="18"/>
                <w:szCs w:val="18"/>
              </w:rPr>
              <w:t>1.两个小组重建，培训标准，培训新学期高效学习科研小组、学习小组单元目标制定、管理、实现。</w:t>
            </w:r>
          </w:p>
          <w:p w14:paraId="0F1F09CD">
            <w:pPr>
              <w:jc w:val="left"/>
              <w:rPr>
                <w:rFonts w:ascii="宋体" w:hAnsi="宋体" w:eastAsia="宋体" w:cs="宋体"/>
                <w:sz w:val="18"/>
                <w:szCs w:val="18"/>
              </w:rPr>
            </w:pPr>
            <w:r>
              <w:rPr>
                <w:rFonts w:hint="eastAsia" w:ascii="宋体" w:hAnsi="宋体" w:eastAsia="宋体" w:cs="宋体"/>
                <w:sz w:val="18"/>
                <w:szCs w:val="18"/>
              </w:rPr>
              <w:t>2.高效学习科研小组会商第一单元目标制定和管理措施。</w:t>
            </w:r>
          </w:p>
          <w:p w14:paraId="63D4D767">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高效学习小组单元目标制定、个人目标制定</w:t>
            </w:r>
          </w:p>
          <w:p w14:paraId="09E41B6A">
            <w:pPr>
              <w:jc w:val="left"/>
              <w:rPr>
                <w:rFonts w:ascii="宋体" w:hAnsi="宋体" w:eastAsia="宋体" w:cs="宋体"/>
                <w:sz w:val="18"/>
                <w:szCs w:val="18"/>
              </w:rPr>
            </w:pPr>
          </w:p>
        </w:tc>
        <w:tc>
          <w:tcPr>
            <w:tcW w:w="452" w:type="pct"/>
            <w:tcBorders>
              <w:left w:val="dotDotDash" w:color="auto" w:sz="6" w:space="0"/>
              <w:bottom w:val="single" w:color="auto" w:sz="8" w:space="0"/>
            </w:tcBorders>
            <w:vAlign w:val="center"/>
          </w:tcPr>
          <w:p w14:paraId="34EEA6A0">
            <w:pPr>
              <w:jc w:val="left"/>
              <w:rPr>
                <w:rFonts w:ascii="宋体" w:hAnsi="宋体" w:eastAsia="宋体" w:cs="宋体"/>
                <w:sz w:val="18"/>
                <w:szCs w:val="18"/>
              </w:rPr>
            </w:pPr>
            <w:r>
              <w:rPr>
                <w:rFonts w:hint="eastAsia" w:ascii="宋体" w:hAnsi="宋体" w:eastAsia="宋体" w:cs="宋体"/>
                <w:sz w:val="18"/>
                <w:szCs w:val="18"/>
              </w:rPr>
              <w:t>1.制定发布</w:t>
            </w:r>
            <w:r>
              <w:rPr>
                <w:rFonts w:hint="eastAsia" w:ascii="宋体" w:hAnsi="宋体" w:eastAsia="宋体" w:cs="宋体"/>
                <w:sz w:val="18"/>
                <w:szCs w:val="18"/>
                <w:lang w:eastAsia="zh-CN"/>
              </w:rPr>
              <w:t>六次研究、六轮磨课</w:t>
            </w:r>
            <w:r>
              <w:rPr>
                <w:rFonts w:hint="eastAsia" w:ascii="宋体" w:hAnsi="宋体" w:eastAsia="宋体" w:cs="宋体"/>
                <w:sz w:val="18"/>
                <w:szCs w:val="18"/>
              </w:rPr>
              <w:t>、</w:t>
            </w:r>
            <w:r>
              <w:rPr>
                <w:rFonts w:hint="eastAsia" w:ascii="宋体" w:hAnsi="宋体" w:eastAsia="宋体" w:cs="宋体"/>
                <w:sz w:val="18"/>
                <w:szCs w:val="18"/>
                <w:lang w:eastAsia="zh-CN"/>
              </w:rPr>
              <w:t>沉到底线走管道</w:t>
            </w:r>
            <w:r>
              <w:rPr>
                <w:rFonts w:hint="eastAsia" w:ascii="宋体" w:hAnsi="宋体" w:eastAsia="宋体" w:cs="宋体"/>
                <w:sz w:val="18"/>
                <w:szCs w:val="18"/>
              </w:rPr>
              <w:t>计划</w:t>
            </w:r>
          </w:p>
          <w:p w14:paraId="61ED4318">
            <w:pPr>
              <w:jc w:val="left"/>
              <w:rPr>
                <w:rFonts w:hint="eastAsia" w:ascii="宋体" w:hAnsi="宋体" w:eastAsia="宋体" w:cs="宋体"/>
                <w:sz w:val="18"/>
                <w:szCs w:val="18"/>
                <w:lang w:eastAsia="zh-CN"/>
              </w:rPr>
            </w:pPr>
            <w:r>
              <w:rPr>
                <w:rFonts w:hint="eastAsia" w:ascii="宋体" w:hAnsi="宋体" w:eastAsia="宋体" w:cs="宋体"/>
                <w:sz w:val="18"/>
                <w:szCs w:val="18"/>
              </w:rPr>
              <w:t>2.按照进度组织</w:t>
            </w:r>
            <w:r>
              <w:rPr>
                <w:rFonts w:hint="eastAsia" w:ascii="宋体" w:hAnsi="宋体" w:eastAsia="宋体" w:cs="宋体"/>
                <w:sz w:val="18"/>
                <w:szCs w:val="18"/>
                <w:lang w:val="en-US" w:eastAsia="zh-CN"/>
              </w:rPr>
              <w:t>六次研究</w:t>
            </w:r>
            <w:r>
              <w:rPr>
                <w:rFonts w:hint="eastAsia" w:ascii="宋体" w:hAnsi="宋体" w:eastAsia="宋体" w:cs="宋体"/>
                <w:sz w:val="18"/>
                <w:szCs w:val="18"/>
                <w:lang w:eastAsia="zh-CN"/>
              </w:rPr>
              <w:t>、</w:t>
            </w:r>
            <w:r>
              <w:rPr>
                <w:rFonts w:hint="eastAsia" w:ascii="宋体" w:hAnsi="宋体" w:eastAsia="宋体" w:cs="宋体"/>
                <w:sz w:val="18"/>
                <w:szCs w:val="18"/>
              </w:rPr>
              <w:t>六轮磨课</w:t>
            </w:r>
            <w:r>
              <w:rPr>
                <w:rFonts w:hint="eastAsia" w:ascii="宋体" w:hAnsi="宋体" w:eastAsia="宋体" w:cs="宋体"/>
                <w:sz w:val="18"/>
                <w:szCs w:val="18"/>
                <w:lang w:eastAsia="zh-CN"/>
              </w:rPr>
              <w:t>。</w:t>
            </w:r>
          </w:p>
          <w:p w14:paraId="62D221A3">
            <w:pPr>
              <w:jc w:val="left"/>
              <w:rPr>
                <w:rFonts w:hint="eastAsia" w:eastAsia="宋体"/>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61CC9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448" w:type="pct"/>
            <w:tcBorders>
              <w:top w:val="single" w:color="auto" w:sz="8" w:space="0"/>
              <w:bottom w:val="single" w:color="auto" w:sz="8" w:space="0"/>
              <w:right w:val="single" w:color="auto" w:sz="8" w:space="0"/>
            </w:tcBorders>
            <w:vAlign w:val="center"/>
          </w:tcPr>
          <w:p w14:paraId="7F0EAF22">
            <w:pPr>
              <w:jc w:val="center"/>
            </w:pPr>
            <w:r>
              <w:rPr>
                <w:rFonts w:hint="eastAsia"/>
              </w:rPr>
              <w:t>第二周</w:t>
            </w:r>
          </w:p>
          <w:p w14:paraId="34867B02">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3月4日</w:t>
            </w:r>
          </w:p>
          <w:p w14:paraId="338A691A">
            <w:pPr>
              <w:pStyle w:val="8"/>
              <w:spacing w:after="0"/>
              <w:ind w:left="0" w:leftChars="0" w:firstLine="0" w:firstLineChars="0"/>
              <w:rPr>
                <w:rFonts w:eastAsia="宋体"/>
              </w:rPr>
            </w:pPr>
            <w:r>
              <w:rPr>
                <w:rFonts w:hint="eastAsia" w:ascii="黑体" w:hAnsi="黑体" w:eastAsia="黑体" w:cs="宋体"/>
                <w:bCs/>
                <w:sz w:val="18"/>
                <w:szCs w:val="18"/>
              </w:rPr>
              <w:t>-3月10日</w:t>
            </w:r>
            <w:r>
              <w:rPr>
                <w:rFonts w:hint="eastAsia" w:ascii="宋体" w:hAnsi="宋体" w:eastAsia="宋体" w:cs="宋体"/>
                <w:szCs w:val="21"/>
              </w:rPr>
              <w:t>)</w:t>
            </w:r>
          </w:p>
        </w:tc>
        <w:tc>
          <w:tcPr>
            <w:tcW w:w="362" w:type="pct"/>
            <w:tcBorders>
              <w:top w:val="single" w:color="auto" w:sz="8" w:space="0"/>
              <w:left w:val="single" w:color="auto" w:sz="8" w:space="0"/>
              <w:bottom w:val="single" w:color="auto" w:sz="8" w:space="0"/>
              <w:right w:val="dotDotDash" w:color="auto" w:sz="6" w:space="0"/>
            </w:tcBorders>
            <w:vAlign w:val="center"/>
          </w:tcPr>
          <w:p w14:paraId="36AC6B1B">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1.备课组教师常规晾晒</w:t>
            </w:r>
          </w:p>
          <w:p w14:paraId="6F11D34D">
            <w:pPr>
              <w:widowControl/>
              <w:jc w:val="left"/>
              <w:rPr>
                <w:rFonts w:ascii="宋体" w:hAnsi="宋体" w:eastAsia="宋体" w:cs="宋体"/>
                <w:sz w:val="18"/>
                <w:szCs w:val="18"/>
                <w:highlight w:val="yellow"/>
              </w:rPr>
            </w:pPr>
            <w:r>
              <w:rPr>
                <w:rFonts w:hint="eastAsia" w:ascii="宋体" w:hAnsi="宋体" w:eastAsia="宋体" w:cs="宋体"/>
                <w:kern w:val="0"/>
                <w:sz w:val="18"/>
                <w:szCs w:val="18"/>
                <w:lang w:bidi="ar"/>
              </w:rPr>
              <w:t>2.集团学期初</w:t>
            </w:r>
            <w:r>
              <w:rPr>
                <w:rFonts w:hint="eastAsia" w:ascii="宋体" w:hAnsi="宋体" w:eastAsia="宋体" w:cs="宋体"/>
                <w:kern w:val="0"/>
                <w:sz w:val="18"/>
                <w:szCs w:val="18"/>
                <w:lang w:eastAsia="zh-CN" w:bidi="ar"/>
              </w:rPr>
              <w:t>督导</w:t>
            </w:r>
            <w:r>
              <w:rPr>
                <w:rFonts w:hint="eastAsia" w:ascii="宋体" w:hAnsi="宋体" w:eastAsia="宋体" w:cs="宋体"/>
                <w:kern w:val="0"/>
                <w:sz w:val="18"/>
                <w:szCs w:val="18"/>
                <w:lang w:bidi="ar"/>
              </w:rPr>
              <w:t xml:space="preserve">。 </w:t>
            </w:r>
          </w:p>
        </w:tc>
        <w:tc>
          <w:tcPr>
            <w:tcW w:w="350" w:type="pct"/>
            <w:tcBorders>
              <w:top w:val="single" w:color="auto" w:sz="8" w:space="0"/>
              <w:left w:val="dotDotDash" w:color="auto" w:sz="6" w:space="0"/>
              <w:bottom w:val="single" w:color="auto" w:sz="8" w:space="0"/>
              <w:right w:val="dotDotDash" w:color="auto" w:sz="6" w:space="0"/>
            </w:tcBorders>
            <w:vAlign w:val="center"/>
          </w:tcPr>
          <w:p w14:paraId="62BDE9EC">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7CAA852D">
            <w:pPr>
              <w:jc w:val="left"/>
              <w:rPr>
                <w:rFonts w:ascii="宋体" w:hAnsi="宋体" w:eastAsia="宋体" w:cs="宋体"/>
                <w:sz w:val="18"/>
                <w:szCs w:val="18"/>
              </w:rPr>
            </w:pPr>
            <w:r>
              <w:rPr>
                <w:rFonts w:hint="eastAsia" w:ascii="宋体" w:hAnsi="宋体" w:eastAsia="宋体" w:cs="宋体"/>
                <w:sz w:val="18"/>
                <w:szCs w:val="18"/>
              </w:rPr>
              <w:t>2.分享感悟</w:t>
            </w:r>
          </w:p>
          <w:p w14:paraId="42B2D34A">
            <w:pPr>
              <w:jc w:val="left"/>
              <w:rPr>
                <w:rFonts w:ascii="宋体" w:hAnsi="宋体" w:eastAsia="宋体" w:cs="宋体"/>
                <w:sz w:val="18"/>
                <w:szCs w:val="18"/>
                <w:highlight w:val="yellow"/>
              </w:rPr>
            </w:pPr>
          </w:p>
        </w:tc>
        <w:tc>
          <w:tcPr>
            <w:tcW w:w="375" w:type="pct"/>
            <w:tcBorders>
              <w:top w:val="single" w:color="auto" w:sz="8" w:space="0"/>
              <w:left w:val="dotDotDash" w:color="auto" w:sz="6" w:space="0"/>
              <w:bottom w:val="single" w:color="auto" w:sz="8" w:space="0"/>
              <w:right w:val="single" w:color="auto" w:sz="6" w:space="0"/>
            </w:tcBorders>
            <w:vAlign w:val="center"/>
          </w:tcPr>
          <w:p w14:paraId="2A63A0A9">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658EF2E5">
            <w:pPr>
              <w:jc w:val="left"/>
              <w:rPr>
                <w:rFonts w:ascii="宋体" w:hAnsi="宋体" w:eastAsia="宋体" w:cs="宋体"/>
                <w:sz w:val="18"/>
                <w:szCs w:val="18"/>
                <w:highlight w:val="yellow"/>
              </w:rPr>
            </w:pPr>
            <w:r>
              <w:rPr>
                <w:rFonts w:hint="eastAsia" w:ascii="宋体" w:hAnsi="宋体" w:eastAsia="宋体" w:cs="宋体"/>
                <w:sz w:val="18"/>
                <w:szCs w:val="18"/>
              </w:rPr>
              <w:t>2</w:t>
            </w:r>
            <w:r>
              <w:rPr>
                <w:rFonts w:ascii="宋体" w:hAnsi="宋体" w:eastAsia="宋体" w:cs="宋体"/>
                <w:sz w:val="18"/>
                <w:szCs w:val="18"/>
              </w:rPr>
              <w:t>.教师社团</w:t>
            </w:r>
            <w:r>
              <w:rPr>
                <w:rFonts w:hint="eastAsia" w:ascii="宋体" w:hAnsi="宋体" w:eastAsia="宋体" w:cs="宋体"/>
                <w:sz w:val="18"/>
                <w:szCs w:val="18"/>
              </w:rPr>
              <w:t xml:space="preserve">报名 </w:t>
            </w:r>
          </w:p>
        </w:tc>
        <w:tc>
          <w:tcPr>
            <w:tcW w:w="306" w:type="pct"/>
            <w:tcBorders>
              <w:top w:val="single" w:color="auto" w:sz="8" w:space="0"/>
              <w:left w:val="single" w:color="auto" w:sz="6" w:space="0"/>
              <w:bottom w:val="single" w:color="auto" w:sz="8" w:space="0"/>
              <w:right w:val="dotDotDash" w:color="auto" w:sz="6" w:space="0"/>
            </w:tcBorders>
            <w:vAlign w:val="center"/>
          </w:tcPr>
          <w:p w14:paraId="2C04F4AD">
            <w:pPr>
              <w:jc w:val="left"/>
              <w:rPr>
                <w:rFonts w:ascii="宋体" w:hAnsi="宋体" w:eastAsia="宋体" w:cs="宋体"/>
                <w:sz w:val="18"/>
                <w:szCs w:val="18"/>
              </w:rPr>
            </w:pPr>
          </w:p>
        </w:tc>
        <w:tc>
          <w:tcPr>
            <w:tcW w:w="1089" w:type="pct"/>
            <w:tcBorders>
              <w:top w:val="single" w:color="auto" w:sz="8" w:space="0"/>
              <w:left w:val="dotDotDash" w:color="auto" w:sz="6" w:space="0"/>
              <w:bottom w:val="single" w:color="auto" w:sz="8" w:space="0"/>
              <w:right w:val="dotDotDash" w:color="auto" w:sz="6" w:space="0"/>
            </w:tcBorders>
            <w:vAlign w:val="center"/>
          </w:tcPr>
          <w:p w14:paraId="257D63B6">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1.第一个单元</w:t>
            </w:r>
            <w:r>
              <w:rPr>
                <w:rFonts w:hint="eastAsia" w:ascii="宋体" w:hAnsi="宋体" w:eastAsia="宋体" w:cs="宋体"/>
                <w:sz w:val="18"/>
                <w:szCs w:val="18"/>
              </w:rPr>
              <w:t>学程六次研究和六轮磨课，精磨第二个学习阶段</w:t>
            </w:r>
          </w:p>
          <w:p w14:paraId="0FD50E73">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kern w:val="0"/>
                <w:sz w:val="18"/>
                <w:szCs w:val="18"/>
                <w:lang w:val="en-US" w:eastAsia="zh-CN" w:bidi="ar"/>
              </w:rPr>
              <w:t>2.</w:t>
            </w:r>
            <w:r>
              <w:rPr>
                <w:rFonts w:hint="eastAsia" w:ascii="宋体" w:hAnsi="宋体" w:eastAsia="宋体" w:cs="宋体"/>
                <w:sz w:val="18"/>
                <w:szCs w:val="18"/>
              </w:rPr>
              <w:t>271BAY资源建设与使用达标验收，</w:t>
            </w:r>
          </w:p>
          <w:p w14:paraId="56EB7F81">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将本周过程性生成的精品资源进行上传，每人至少1个。备课组会商，审核、达标验收，备课组公示</w:t>
            </w:r>
          </w:p>
          <w:p w14:paraId="53F4B876">
            <w:pPr>
              <w:pStyle w:val="8"/>
              <w:spacing w:after="0"/>
              <w:ind w:left="0" w:leftChars="0" w:firstLine="0" w:firstLineChars="0"/>
              <w:jc w:val="left"/>
              <w:rPr>
                <w:rFonts w:ascii="宋体" w:hAnsi="宋体" w:eastAsia="宋体" w:cs="宋体"/>
                <w:sz w:val="18"/>
                <w:szCs w:val="18"/>
              </w:rPr>
            </w:pPr>
          </w:p>
        </w:tc>
        <w:tc>
          <w:tcPr>
            <w:tcW w:w="550" w:type="pct"/>
            <w:tcBorders>
              <w:top w:val="single" w:color="auto" w:sz="8" w:space="0"/>
              <w:left w:val="dotDotDash" w:color="auto" w:sz="6" w:space="0"/>
              <w:bottom w:val="single" w:color="auto" w:sz="8" w:space="0"/>
              <w:right w:val="single" w:color="auto" w:sz="6" w:space="0"/>
            </w:tcBorders>
            <w:vAlign w:val="center"/>
          </w:tcPr>
          <w:p w14:paraId="3A96F76F">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5B44CC80">
            <w:pPr>
              <w:jc w:val="left"/>
              <w:rPr>
                <w:rFonts w:ascii="宋体" w:hAnsi="宋体" w:eastAsia="宋体" w:cs="宋体"/>
                <w:sz w:val="18"/>
                <w:szCs w:val="18"/>
              </w:rPr>
            </w:pPr>
            <w:r>
              <w:rPr>
                <w:rFonts w:hint="eastAsia" w:ascii="宋体" w:hAnsi="宋体" w:eastAsia="宋体" w:cs="宋体"/>
                <w:sz w:val="18"/>
                <w:szCs w:val="18"/>
              </w:rPr>
              <w:t>2.活动课程文本评审</w:t>
            </w:r>
          </w:p>
          <w:p w14:paraId="315B92EF">
            <w:pPr>
              <w:jc w:val="left"/>
              <w:rPr>
                <w:rFonts w:ascii="宋体" w:hAnsi="宋体" w:eastAsia="宋体" w:cs="宋体"/>
                <w:sz w:val="18"/>
                <w:szCs w:val="18"/>
              </w:rPr>
            </w:pPr>
            <w:r>
              <w:rPr>
                <w:rFonts w:hint="eastAsia" w:ascii="宋体" w:hAnsi="宋体" w:eastAsia="宋体" w:cs="宋体"/>
                <w:sz w:val="18"/>
                <w:szCs w:val="18"/>
              </w:rPr>
              <w:t>3.整本书阅读指导开课</w:t>
            </w:r>
          </w:p>
          <w:p w14:paraId="573693AF">
            <w:pPr>
              <w:pStyle w:val="8"/>
              <w:spacing w:after="0"/>
              <w:ind w:left="0" w:leftChars="0" w:firstLine="0" w:firstLineChars="0"/>
              <w:jc w:val="left"/>
            </w:pPr>
          </w:p>
        </w:tc>
        <w:tc>
          <w:tcPr>
            <w:tcW w:w="381" w:type="pct"/>
            <w:tcBorders>
              <w:top w:val="single" w:color="auto" w:sz="8" w:space="0"/>
              <w:left w:val="single" w:color="auto" w:sz="6" w:space="0"/>
              <w:bottom w:val="single" w:color="auto" w:sz="8" w:space="0"/>
              <w:right w:val="dotDotDash" w:color="auto" w:sz="6" w:space="0"/>
            </w:tcBorders>
            <w:vAlign w:val="center"/>
          </w:tcPr>
          <w:p w14:paraId="0075B674">
            <w:pPr>
              <w:pStyle w:val="8"/>
              <w:spacing w:after="0"/>
              <w:ind w:left="0" w:leftChars="0" w:firstLine="0" w:firstLineChars="0"/>
              <w:jc w:val="left"/>
              <w:rPr>
                <w:rFonts w:ascii="宋体" w:hAnsi="宋体" w:eastAsia="宋体" w:cs="宋体"/>
                <w:kern w:val="0"/>
                <w:sz w:val="18"/>
                <w:szCs w:val="18"/>
                <w:lang w:bidi="ar"/>
              </w:rPr>
            </w:pPr>
            <w:r>
              <w:rPr>
                <w:rFonts w:hint="eastAsia" w:ascii="宋体" w:hAnsi="宋体" w:eastAsia="宋体" w:cs="宋体"/>
                <w:sz w:val="18"/>
                <w:szCs w:val="18"/>
              </w:rPr>
              <w:t>1.</w:t>
            </w:r>
            <w:r>
              <w:rPr>
                <w:rFonts w:hint="eastAsia" w:ascii="宋体" w:hAnsi="宋体" w:eastAsia="宋体" w:cs="宋体"/>
                <w:kern w:val="0"/>
                <w:sz w:val="18"/>
                <w:szCs w:val="18"/>
                <w:lang w:bidi="ar"/>
              </w:rPr>
              <w:t>发动集团课程课堂综合评选活动（</w:t>
            </w:r>
            <w:r>
              <w:rPr>
                <w:rFonts w:hint="eastAsia" w:ascii="宋体" w:hAnsi="宋体" w:eastAsia="宋体" w:cs="宋体"/>
                <w:sz w:val="18"/>
                <w:szCs w:val="18"/>
              </w:rPr>
              <w:t>发动集团</w:t>
            </w:r>
            <w:r>
              <w:rPr>
                <w:rFonts w:hint="eastAsia" w:ascii="宋体" w:hAnsi="宋体" w:eastAsia="宋体" w:cs="宋体"/>
                <w:sz w:val="18"/>
                <w:szCs w:val="18"/>
                <w:lang w:val="en-US" w:eastAsia="zh-CN"/>
              </w:rPr>
              <w:t>优质课</w:t>
            </w:r>
            <w:r>
              <w:rPr>
                <w:rFonts w:hint="eastAsia" w:ascii="宋体" w:hAnsi="宋体" w:eastAsia="宋体" w:cs="宋体"/>
                <w:sz w:val="18"/>
                <w:szCs w:val="18"/>
              </w:rPr>
              <w:t>评选</w:t>
            </w:r>
            <w:r>
              <w:rPr>
                <w:rFonts w:hint="eastAsia" w:ascii="宋体" w:hAnsi="宋体" w:eastAsia="宋体" w:cs="宋体"/>
                <w:sz w:val="18"/>
                <w:szCs w:val="18"/>
                <w:lang w:eastAsia="zh-CN"/>
              </w:rPr>
              <w:t>、</w:t>
            </w:r>
            <w:r>
              <w:rPr>
                <w:rFonts w:hint="eastAsia" w:ascii="宋体" w:hAnsi="宋体" w:eastAsia="宋体" w:cs="宋体"/>
                <w:sz w:val="18"/>
                <w:szCs w:val="18"/>
              </w:rPr>
              <w:t>案例评选活动</w:t>
            </w:r>
            <w:r>
              <w:rPr>
                <w:rFonts w:hint="eastAsia" w:ascii="宋体" w:hAnsi="宋体" w:eastAsia="宋体" w:cs="宋体"/>
                <w:kern w:val="0"/>
                <w:sz w:val="18"/>
                <w:szCs w:val="18"/>
                <w:lang w:bidi="ar"/>
              </w:rPr>
              <w:t>）</w:t>
            </w:r>
          </w:p>
          <w:p w14:paraId="7C6A17BE">
            <w:pPr>
              <w:jc w:val="left"/>
              <w:rPr>
                <w:rFonts w:ascii="宋体" w:hAnsi="宋体" w:eastAsia="宋体" w:cs="宋体"/>
                <w:sz w:val="18"/>
                <w:szCs w:val="18"/>
              </w:rPr>
            </w:pPr>
            <w:r>
              <w:rPr>
                <w:rFonts w:hint="eastAsia" w:ascii="宋体" w:hAnsi="宋体" w:eastAsia="宋体" w:cs="宋体"/>
                <w:kern w:val="0"/>
                <w:sz w:val="18"/>
                <w:szCs w:val="18"/>
                <w:lang w:bidi="ar"/>
              </w:rPr>
              <w:t>2.学校</w:t>
            </w:r>
            <w:r>
              <w:rPr>
                <w:rFonts w:hint="eastAsia" w:ascii="宋体" w:hAnsi="宋体" w:eastAsia="宋体" w:cs="宋体"/>
                <w:sz w:val="18"/>
                <w:szCs w:val="18"/>
              </w:rPr>
              <w:t>学科内创新活动，明确要突破的重点。</w:t>
            </w:r>
          </w:p>
        </w:tc>
        <w:tc>
          <w:tcPr>
            <w:tcW w:w="682" w:type="pct"/>
            <w:tcBorders>
              <w:top w:val="single" w:color="auto" w:sz="8" w:space="0"/>
              <w:left w:val="dotDotDash" w:color="auto" w:sz="6" w:space="0"/>
              <w:bottom w:val="single" w:color="auto" w:sz="8" w:space="0"/>
              <w:right w:val="dotDotDash" w:color="auto" w:sz="6" w:space="0"/>
            </w:tcBorders>
            <w:vAlign w:val="center"/>
          </w:tcPr>
          <w:p w14:paraId="050E0387">
            <w:pPr>
              <w:jc w:val="left"/>
              <w:rPr>
                <w:rFonts w:ascii="宋体" w:hAnsi="宋体" w:eastAsia="宋体" w:cs="宋体"/>
                <w:sz w:val="18"/>
                <w:szCs w:val="18"/>
              </w:rPr>
            </w:pPr>
            <w:r>
              <w:rPr>
                <w:rFonts w:hint="eastAsia" w:ascii="宋体" w:hAnsi="宋体" w:eastAsia="宋体" w:cs="宋体"/>
                <w:sz w:val="18"/>
                <w:szCs w:val="18"/>
              </w:rPr>
              <w:t>1.两个小组培训</w:t>
            </w:r>
          </w:p>
          <w:p w14:paraId="4914DC2A">
            <w:pPr>
              <w:jc w:val="left"/>
              <w:rPr>
                <w:rFonts w:hint="eastAsia" w:ascii="宋体" w:hAnsi="宋体" w:eastAsia="宋体" w:cs="宋体"/>
                <w:sz w:val="18"/>
                <w:szCs w:val="18"/>
                <w:lang w:eastAsia="zh-CN"/>
              </w:rPr>
            </w:pPr>
            <w:r>
              <w:rPr>
                <w:rFonts w:hint="eastAsia" w:ascii="宋体" w:hAnsi="宋体" w:eastAsia="宋体" w:cs="宋体"/>
                <w:sz w:val="18"/>
                <w:szCs w:val="18"/>
              </w:rPr>
              <w:t>高效学习科研小组学情调研反馈；潜能生帮扶</w:t>
            </w:r>
            <w:r>
              <w:rPr>
                <w:rFonts w:hint="eastAsia" w:ascii="宋体" w:hAnsi="宋体" w:eastAsia="宋体" w:cs="宋体"/>
                <w:sz w:val="18"/>
                <w:szCs w:val="18"/>
                <w:lang w:eastAsia="zh-CN"/>
              </w:rPr>
              <w:t>。</w:t>
            </w:r>
          </w:p>
          <w:p w14:paraId="4208FC52">
            <w:pPr>
              <w:jc w:val="left"/>
              <w:rPr>
                <w:rFonts w:ascii="宋体" w:hAnsi="宋体" w:eastAsia="宋体" w:cs="宋体"/>
                <w:sz w:val="18"/>
                <w:szCs w:val="18"/>
              </w:rPr>
            </w:pPr>
            <w:r>
              <w:rPr>
                <w:rFonts w:hint="eastAsia" w:ascii="宋体" w:hAnsi="宋体" w:eastAsia="宋体" w:cs="宋体"/>
                <w:sz w:val="18"/>
                <w:szCs w:val="18"/>
              </w:rPr>
              <w:t>高效学习小组组内帮扶</w:t>
            </w:r>
            <w:r>
              <w:rPr>
                <w:rFonts w:hint="eastAsia" w:ascii="宋体" w:hAnsi="宋体" w:eastAsia="宋体" w:cs="宋体"/>
                <w:sz w:val="18"/>
                <w:szCs w:val="18"/>
                <w:lang w:eastAsia="zh-CN"/>
              </w:rPr>
              <w:t>；</w:t>
            </w:r>
            <w:r>
              <w:rPr>
                <w:rFonts w:hint="eastAsia" w:ascii="宋体" w:hAnsi="宋体" w:eastAsia="宋体" w:cs="宋体"/>
                <w:sz w:val="18"/>
                <w:szCs w:val="18"/>
              </w:rPr>
              <w:t>新学期小组学习成绩形态转化图</w:t>
            </w:r>
          </w:p>
        </w:tc>
        <w:tc>
          <w:tcPr>
            <w:tcW w:w="452" w:type="pct"/>
            <w:tcBorders>
              <w:top w:val="single" w:color="auto" w:sz="8" w:space="0"/>
              <w:left w:val="dotDotDash" w:color="auto" w:sz="6" w:space="0"/>
              <w:bottom w:val="single" w:color="auto" w:sz="8" w:space="0"/>
            </w:tcBorders>
            <w:vAlign w:val="center"/>
          </w:tcPr>
          <w:p w14:paraId="222BB578">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2244E01A">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3BBF9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top w:val="single" w:color="auto" w:sz="8" w:space="0"/>
              <w:right w:val="single" w:color="auto" w:sz="8" w:space="0"/>
            </w:tcBorders>
            <w:vAlign w:val="center"/>
          </w:tcPr>
          <w:p w14:paraId="5BF0C8FB">
            <w:pPr>
              <w:jc w:val="center"/>
            </w:pPr>
            <w:r>
              <w:rPr>
                <w:rFonts w:hint="eastAsia"/>
              </w:rPr>
              <w:t>第三周</w:t>
            </w:r>
          </w:p>
          <w:p w14:paraId="0C12C395">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3月11日</w:t>
            </w:r>
          </w:p>
          <w:p w14:paraId="6C6F6752">
            <w:pPr>
              <w:pStyle w:val="8"/>
              <w:spacing w:after="0"/>
              <w:ind w:left="0" w:leftChars="0" w:firstLine="0" w:firstLineChars="0"/>
              <w:rPr>
                <w:rFonts w:eastAsia="宋体"/>
              </w:rPr>
            </w:pPr>
            <w:r>
              <w:rPr>
                <w:rFonts w:hint="eastAsia" w:ascii="黑体" w:hAnsi="黑体" w:eastAsia="黑体" w:cs="宋体"/>
                <w:bCs/>
                <w:sz w:val="18"/>
                <w:szCs w:val="18"/>
              </w:rPr>
              <w:t>-3月17日</w:t>
            </w:r>
            <w:r>
              <w:rPr>
                <w:rFonts w:hint="eastAsia" w:ascii="宋体" w:hAnsi="宋体" w:eastAsia="宋体" w:cs="宋体"/>
                <w:szCs w:val="21"/>
              </w:rPr>
              <w:t>)</w:t>
            </w:r>
          </w:p>
        </w:tc>
        <w:tc>
          <w:tcPr>
            <w:tcW w:w="362" w:type="pct"/>
            <w:tcBorders>
              <w:top w:val="single" w:color="auto" w:sz="8" w:space="0"/>
              <w:left w:val="single" w:color="auto" w:sz="8" w:space="0"/>
              <w:right w:val="dotDotDash" w:color="auto" w:sz="6" w:space="0"/>
            </w:tcBorders>
            <w:vAlign w:val="center"/>
          </w:tcPr>
          <w:p w14:paraId="07F4D534">
            <w:pPr>
              <w:jc w:val="left"/>
              <w:rPr>
                <w:rFonts w:ascii="宋体" w:hAnsi="宋体" w:eastAsia="宋体" w:cs="宋体"/>
                <w:sz w:val="18"/>
                <w:szCs w:val="18"/>
              </w:rPr>
            </w:pPr>
            <w:r>
              <w:rPr>
                <w:rFonts w:hint="eastAsia" w:ascii="宋体" w:hAnsi="宋体" w:eastAsia="宋体" w:cs="宋体"/>
                <w:sz w:val="18"/>
                <w:szCs w:val="18"/>
              </w:rPr>
              <w:t>1.备课组教师常规达标验收与评价</w:t>
            </w:r>
          </w:p>
          <w:p w14:paraId="7F156E91">
            <w:pPr>
              <w:jc w:val="left"/>
              <w:rPr>
                <w:rFonts w:hint="eastAsia" w:ascii="宋体" w:hAnsi="宋体" w:eastAsia="宋体" w:cs="宋体"/>
                <w:sz w:val="18"/>
                <w:szCs w:val="18"/>
                <w:highlight w:val="yellow"/>
                <w:lang w:eastAsia="zh-CN"/>
              </w:rPr>
            </w:pPr>
            <w:r>
              <w:rPr>
                <w:rFonts w:hint="eastAsia" w:ascii="宋体" w:hAnsi="宋体" w:eastAsia="宋体" w:cs="宋体"/>
                <w:sz w:val="18"/>
                <w:szCs w:val="18"/>
              </w:rPr>
              <w:t>2.集团学期初</w:t>
            </w:r>
            <w:r>
              <w:rPr>
                <w:rFonts w:hint="eastAsia" w:ascii="宋体" w:hAnsi="宋体" w:eastAsia="宋体" w:cs="宋体"/>
                <w:sz w:val="18"/>
                <w:szCs w:val="18"/>
                <w:lang w:eastAsia="zh-CN"/>
              </w:rPr>
              <w:t>督导</w:t>
            </w:r>
          </w:p>
        </w:tc>
        <w:tc>
          <w:tcPr>
            <w:tcW w:w="350" w:type="pct"/>
            <w:tcBorders>
              <w:top w:val="single" w:color="auto" w:sz="8" w:space="0"/>
              <w:left w:val="dotDotDash" w:color="auto" w:sz="6" w:space="0"/>
              <w:right w:val="dotDotDash" w:color="auto" w:sz="6" w:space="0"/>
            </w:tcBorders>
            <w:vAlign w:val="center"/>
          </w:tcPr>
          <w:p w14:paraId="0A23E708">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1C92B5A9">
            <w:pPr>
              <w:jc w:val="left"/>
              <w:rPr>
                <w:rFonts w:hint="eastAsia" w:ascii="宋体" w:hAnsi="宋体" w:eastAsia="宋体" w:cs="宋体"/>
                <w:sz w:val="18"/>
                <w:szCs w:val="18"/>
              </w:rPr>
            </w:pPr>
            <w:r>
              <w:rPr>
                <w:rFonts w:hint="eastAsia" w:ascii="宋体" w:hAnsi="宋体" w:eastAsia="宋体" w:cs="宋体"/>
                <w:sz w:val="18"/>
                <w:szCs w:val="18"/>
              </w:rPr>
              <w:t>2.分享感悟</w:t>
            </w:r>
          </w:p>
          <w:p w14:paraId="6A060486">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p w14:paraId="4C430A3F">
            <w:pPr>
              <w:jc w:val="left"/>
              <w:rPr>
                <w:rFonts w:hint="eastAsia" w:ascii="宋体" w:hAnsi="宋体" w:eastAsia="宋体" w:cs="宋体"/>
                <w:sz w:val="18"/>
                <w:szCs w:val="18"/>
              </w:rPr>
            </w:pPr>
          </w:p>
          <w:p w14:paraId="77A3D139">
            <w:pPr>
              <w:jc w:val="left"/>
              <w:rPr>
                <w:rFonts w:ascii="宋体" w:hAnsi="宋体" w:eastAsia="宋体" w:cs="宋体"/>
                <w:sz w:val="18"/>
                <w:szCs w:val="18"/>
                <w:highlight w:val="yellow"/>
              </w:rPr>
            </w:pPr>
          </w:p>
        </w:tc>
        <w:tc>
          <w:tcPr>
            <w:tcW w:w="375" w:type="pct"/>
            <w:tcBorders>
              <w:top w:val="single" w:color="auto" w:sz="8" w:space="0"/>
              <w:left w:val="dotDotDash" w:color="auto" w:sz="6" w:space="0"/>
              <w:right w:val="single" w:color="auto" w:sz="6" w:space="0"/>
            </w:tcBorders>
            <w:vAlign w:val="center"/>
          </w:tcPr>
          <w:p w14:paraId="457E7BD9">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12649D22">
            <w:pPr>
              <w:jc w:val="left"/>
              <w:rPr>
                <w:rFonts w:hint="eastAsia"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14:paraId="26234AAC">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tc>
        <w:tc>
          <w:tcPr>
            <w:tcW w:w="306" w:type="pct"/>
            <w:tcBorders>
              <w:top w:val="single" w:color="auto" w:sz="8" w:space="0"/>
              <w:left w:val="single" w:color="auto" w:sz="6" w:space="0"/>
              <w:right w:val="dotDotDash" w:color="auto" w:sz="6" w:space="0"/>
            </w:tcBorders>
            <w:vAlign w:val="center"/>
          </w:tcPr>
          <w:p w14:paraId="36477460">
            <w:pPr>
              <w:jc w:val="left"/>
              <w:rPr>
                <w:rFonts w:ascii="宋体" w:hAnsi="宋体" w:eastAsia="宋体" w:cs="宋体"/>
                <w:sz w:val="18"/>
                <w:szCs w:val="18"/>
              </w:rPr>
            </w:pPr>
          </w:p>
        </w:tc>
        <w:tc>
          <w:tcPr>
            <w:tcW w:w="1089" w:type="pct"/>
            <w:tcBorders>
              <w:top w:val="single" w:color="auto" w:sz="8" w:space="0"/>
              <w:left w:val="dotDotDash" w:color="auto" w:sz="6" w:space="0"/>
              <w:right w:val="dotDotDash" w:color="auto" w:sz="6" w:space="0"/>
            </w:tcBorders>
            <w:vAlign w:val="center"/>
          </w:tcPr>
          <w:p w14:paraId="03255B59">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第一个单元</w:t>
            </w:r>
            <w:r>
              <w:rPr>
                <w:rFonts w:hint="eastAsia" w:ascii="宋体" w:hAnsi="宋体" w:eastAsia="宋体" w:cs="宋体"/>
                <w:sz w:val="18"/>
                <w:szCs w:val="18"/>
              </w:rPr>
              <w:t>学程六次研究和六轮磨课，精磨第三个学习阶段</w:t>
            </w:r>
          </w:p>
          <w:p w14:paraId="6DF999A0">
            <w:pPr>
              <w:jc w:val="left"/>
              <w:rPr>
                <w:rFonts w:ascii="宋体" w:hAnsi="宋体" w:eastAsia="宋体" w:cs="宋体"/>
                <w:sz w:val="18"/>
                <w:szCs w:val="18"/>
              </w:rPr>
            </w:pPr>
            <w:r>
              <w:rPr>
                <w:rFonts w:hint="eastAsia" w:ascii="宋体" w:hAnsi="宋体" w:eastAsia="宋体" w:cs="宋体"/>
                <w:sz w:val="18"/>
                <w:szCs w:val="18"/>
              </w:rPr>
              <w:t xml:space="preserve">2.集团案例评选：创编、展示参评案例 </w:t>
            </w:r>
          </w:p>
          <w:p w14:paraId="4984EADD">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3.271BAY资源建设与使用达标验收，将本周过程性生成的精品资源进行上传，每人至少1个。备课组会商，审核、达标验收，备课组公示</w:t>
            </w:r>
          </w:p>
          <w:p w14:paraId="23B11BB9">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4.达标验收</w:t>
            </w:r>
          </w:p>
        </w:tc>
        <w:tc>
          <w:tcPr>
            <w:tcW w:w="550" w:type="pct"/>
            <w:tcBorders>
              <w:top w:val="single" w:color="auto" w:sz="8" w:space="0"/>
              <w:left w:val="dotDotDash" w:color="auto" w:sz="6" w:space="0"/>
              <w:right w:val="single" w:color="auto" w:sz="6" w:space="0"/>
            </w:tcBorders>
            <w:vAlign w:val="center"/>
          </w:tcPr>
          <w:p w14:paraId="48FBC847">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57B585D9">
            <w:pPr>
              <w:jc w:val="left"/>
              <w:rPr>
                <w:rFonts w:hint="eastAsia" w:ascii="宋体" w:hAnsi="宋体" w:eastAsia="宋体" w:cs="宋体"/>
                <w:sz w:val="18"/>
                <w:szCs w:val="18"/>
              </w:rPr>
            </w:pPr>
            <w:r>
              <w:rPr>
                <w:rFonts w:hint="eastAsia" w:ascii="宋体" w:hAnsi="宋体" w:eastAsia="宋体" w:cs="宋体"/>
                <w:sz w:val="18"/>
                <w:szCs w:val="18"/>
              </w:rPr>
              <w:t>2.集中半天活动课程选课开课</w:t>
            </w:r>
          </w:p>
          <w:p w14:paraId="5F53F1AB">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tc>
        <w:tc>
          <w:tcPr>
            <w:tcW w:w="381" w:type="pct"/>
            <w:tcBorders>
              <w:top w:val="single" w:color="auto" w:sz="8" w:space="0"/>
              <w:left w:val="single" w:color="auto" w:sz="6" w:space="0"/>
              <w:right w:val="dotDotDash" w:color="auto" w:sz="6" w:space="0"/>
            </w:tcBorders>
            <w:vAlign w:val="center"/>
          </w:tcPr>
          <w:p w14:paraId="260A4287">
            <w:pPr>
              <w:jc w:val="left"/>
              <w:rPr>
                <w:rFonts w:ascii="宋体" w:hAnsi="宋体" w:eastAsia="宋体" w:cs="宋体"/>
                <w:sz w:val="18"/>
                <w:szCs w:val="18"/>
              </w:rPr>
            </w:pPr>
            <w:r>
              <w:rPr>
                <w:rFonts w:hint="eastAsia" w:ascii="宋体" w:hAnsi="宋体" w:eastAsia="宋体" w:cs="宋体"/>
                <w:sz w:val="18"/>
                <w:szCs w:val="18"/>
              </w:rPr>
              <w:t>1.学科内创新展示活动</w:t>
            </w:r>
          </w:p>
        </w:tc>
        <w:tc>
          <w:tcPr>
            <w:tcW w:w="682" w:type="pct"/>
            <w:tcBorders>
              <w:top w:val="single" w:color="auto" w:sz="8" w:space="0"/>
              <w:left w:val="dotDotDash" w:color="auto" w:sz="6" w:space="0"/>
              <w:right w:val="dotDotDash" w:color="auto" w:sz="6" w:space="0"/>
            </w:tcBorders>
            <w:vAlign w:val="center"/>
          </w:tcPr>
          <w:p w14:paraId="38FE5BB3">
            <w:pPr>
              <w:jc w:val="left"/>
              <w:rPr>
                <w:rFonts w:ascii="宋体" w:hAnsi="宋体" w:eastAsia="宋体" w:cs="宋体"/>
                <w:sz w:val="18"/>
                <w:szCs w:val="18"/>
              </w:rPr>
            </w:pPr>
            <w:r>
              <w:rPr>
                <w:rFonts w:hint="eastAsia" w:ascii="宋体" w:hAnsi="宋体" w:eastAsia="宋体" w:cs="宋体"/>
                <w:sz w:val="18"/>
                <w:szCs w:val="18"/>
              </w:rPr>
              <w:t>1.两个小组培训</w:t>
            </w:r>
          </w:p>
          <w:p w14:paraId="7912C029">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14:paraId="73BA2DCC">
            <w:pPr>
              <w:jc w:val="left"/>
              <w:rPr>
                <w:rFonts w:hint="eastAsia" w:ascii="宋体" w:hAnsi="宋体" w:eastAsia="宋体" w:cs="宋体"/>
                <w:sz w:val="18"/>
                <w:szCs w:val="18"/>
              </w:rPr>
            </w:pPr>
            <w:r>
              <w:rPr>
                <w:rFonts w:hint="eastAsia" w:ascii="宋体" w:hAnsi="宋体" w:eastAsia="宋体" w:cs="宋体"/>
                <w:sz w:val="18"/>
                <w:szCs w:val="18"/>
              </w:rPr>
              <w:t>高效学习小组组内帮扶</w:t>
            </w:r>
          </w:p>
          <w:p w14:paraId="2C3335B7">
            <w:pPr>
              <w:jc w:val="left"/>
              <w:rPr>
                <w:rFonts w:ascii="宋体" w:hAnsi="宋体" w:eastAsia="宋体" w:cs="宋体"/>
                <w:sz w:val="18"/>
                <w:szCs w:val="18"/>
              </w:rPr>
            </w:pPr>
            <w:r>
              <w:rPr>
                <w:rFonts w:hint="eastAsia" w:ascii="宋体" w:hAnsi="宋体" w:eastAsia="宋体" w:cs="宋体"/>
                <w:sz w:val="18"/>
                <w:szCs w:val="18"/>
              </w:rPr>
              <w:t>2.达标验收</w:t>
            </w:r>
          </w:p>
        </w:tc>
        <w:tc>
          <w:tcPr>
            <w:tcW w:w="452" w:type="pct"/>
            <w:tcBorders>
              <w:top w:val="single" w:color="auto" w:sz="8" w:space="0"/>
              <w:left w:val="dotDotDash" w:color="auto" w:sz="6" w:space="0"/>
            </w:tcBorders>
            <w:vAlign w:val="center"/>
          </w:tcPr>
          <w:p w14:paraId="165949D1">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076E8860">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74A2A884">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tc>
      </w:tr>
      <w:tr w14:paraId="31CB5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6E1F681E">
            <w:pPr>
              <w:jc w:val="center"/>
            </w:pPr>
            <w:r>
              <w:rPr>
                <w:rFonts w:hint="eastAsia"/>
              </w:rPr>
              <w:t>第四周</w:t>
            </w:r>
          </w:p>
          <w:p w14:paraId="05DBBC4D">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3月18日</w:t>
            </w:r>
          </w:p>
          <w:p w14:paraId="7D18F425">
            <w:pPr>
              <w:pStyle w:val="8"/>
              <w:spacing w:after="0"/>
              <w:ind w:left="0" w:leftChars="0" w:firstLine="0" w:firstLineChars="0"/>
              <w:rPr>
                <w:rFonts w:eastAsia="宋体"/>
              </w:rPr>
            </w:pPr>
            <w:r>
              <w:rPr>
                <w:rFonts w:hint="eastAsia" w:ascii="黑体" w:hAnsi="黑体" w:eastAsia="黑体" w:cs="宋体"/>
                <w:bCs/>
                <w:sz w:val="18"/>
                <w:szCs w:val="18"/>
              </w:rPr>
              <w:t>-3月24日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415F1EDD">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p w14:paraId="3C77048D">
            <w:pPr>
              <w:widowControl/>
              <w:jc w:val="left"/>
              <w:rPr>
                <w:rFonts w:hint="eastAsia" w:ascii="宋体" w:hAnsi="宋体" w:eastAsia="宋体" w:cs="宋体"/>
                <w:sz w:val="18"/>
                <w:szCs w:val="18"/>
                <w:lang w:eastAsia="zh-CN"/>
              </w:rPr>
            </w:pPr>
            <w:r>
              <w:rPr>
                <w:rFonts w:hint="eastAsia" w:ascii="宋体" w:hAnsi="宋体" w:eastAsia="宋体" w:cs="宋体"/>
                <w:sz w:val="18"/>
                <w:szCs w:val="18"/>
              </w:rPr>
              <w:t>2.集团学期初</w:t>
            </w:r>
            <w:r>
              <w:rPr>
                <w:rFonts w:hint="eastAsia" w:ascii="宋体" w:hAnsi="宋体" w:eastAsia="宋体" w:cs="宋体"/>
                <w:sz w:val="18"/>
                <w:szCs w:val="18"/>
                <w:lang w:eastAsia="zh-CN"/>
              </w:rPr>
              <w:t>督导</w:t>
            </w:r>
          </w:p>
        </w:tc>
        <w:tc>
          <w:tcPr>
            <w:tcW w:w="350" w:type="pct"/>
            <w:tcBorders>
              <w:left w:val="dotDotDash" w:color="auto" w:sz="6" w:space="0"/>
              <w:right w:val="dotDotDash" w:color="auto" w:sz="6" w:space="0"/>
            </w:tcBorders>
            <w:vAlign w:val="center"/>
          </w:tcPr>
          <w:p w14:paraId="44728C6D">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13D3E145">
            <w:pPr>
              <w:jc w:val="left"/>
              <w:rPr>
                <w:rFonts w:ascii="宋体" w:hAnsi="宋体" w:eastAsia="宋体" w:cs="宋体"/>
                <w:sz w:val="18"/>
                <w:szCs w:val="18"/>
              </w:rPr>
            </w:pPr>
            <w:r>
              <w:rPr>
                <w:rFonts w:hint="eastAsia" w:ascii="宋体" w:hAnsi="宋体" w:eastAsia="宋体" w:cs="宋体"/>
                <w:sz w:val="18"/>
                <w:szCs w:val="18"/>
              </w:rPr>
              <w:t>2.分享感悟</w:t>
            </w:r>
          </w:p>
        </w:tc>
        <w:tc>
          <w:tcPr>
            <w:tcW w:w="375" w:type="pct"/>
            <w:tcBorders>
              <w:left w:val="dotDotDash" w:color="auto" w:sz="6" w:space="0"/>
              <w:right w:val="single" w:color="auto" w:sz="6" w:space="0"/>
            </w:tcBorders>
            <w:vAlign w:val="center"/>
          </w:tcPr>
          <w:p w14:paraId="6DB62B1D">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21DF3804">
            <w:pPr>
              <w:pStyle w:val="8"/>
              <w:spacing w:after="0"/>
              <w:ind w:left="0" w:leftChars="0" w:firstLine="0" w:firstLineChars="0"/>
              <w:jc w:val="left"/>
              <w:rPr>
                <w:rFonts w:eastAsia="宋体"/>
              </w:rPr>
            </w:pP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教师社团活动开展 </w:t>
            </w:r>
          </w:p>
        </w:tc>
        <w:tc>
          <w:tcPr>
            <w:tcW w:w="306" w:type="pct"/>
            <w:tcBorders>
              <w:left w:val="single" w:color="auto" w:sz="6" w:space="0"/>
              <w:right w:val="dotDotDash" w:color="auto" w:sz="6" w:space="0"/>
            </w:tcBorders>
            <w:vAlign w:val="center"/>
          </w:tcPr>
          <w:p w14:paraId="5C5D7127">
            <w:pPr>
              <w:pStyle w:val="8"/>
              <w:spacing w:after="0"/>
              <w:ind w:left="0" w:leftChars="0" w:firstLine="0" w:firstLineChars="0"/>
              <w:jc w:val="left"/>
              <w:rPr>
                <w:rFonts w:eastAsia="宋体"/>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第二个大单元两个大概念、单元目标与四个学习阶段目标展示答辩 </w:t>
            </w:r>
          </w:p>
        </w:tc>
        <w:tc>
          <w:tcPr>
            <w:tcW w:w="1089" w:type="pct"/>
            <w:tcBorders>
              <w:left w:val="dotDotDash" w:color="auto" w:sz="6" w:space="0"/>
              <w:right w:val="dotDotDash" w:color="auto" w:sz="6" w:space="0"/>
            </w:tcBorders>
            <w:vAlign w:val="center"/>
          </w:tcPr>
          <w:p w14:paraId="77779CA5">
            <w:pPr>
              <w:jc w:val="left"/>
              <w:rPr>
                <w:rFonts w:ascii="宋体" w:hAnsi="宋体" w:eastAsia="宋体" w:cs="宋体"/>
                <w:sz w:val="18"/>
                <w:szCs w:val="18"/>
              </w:rPr>
            </w:pPr>
            <w:r>
              <w:rPr>
                <w:rFonts w:hint="eastAsia" w:ascii="宋体" w:hAnsi="宋体" w:eastAsia="宋体" w:cs="宋体"/>
                <w:sz w:val="18"/>
                <w:szCs w:val="18"/>
              </w:rPr>
              <w:t>1.按照计划进行</w:t>
            </w:r>
            <w:r>
              <w:rPr>
                <w:rFonts w:hint="eastAsia" w:ascii="宋体" w:hAnsi="宋体" w:eastAsia="宋体" w:cs="宋体"/>
                <w:sz w:val="18"/>
                <w:szCs w:val="18"/>
                <w:lang w:val="en-US" w:eastAsia="zh-CN"/>
              </w:rPr>
              <w:t>第一个单元</w:t>
            </w:r>
            <w:r>
              <w:rPr>
                <w:rFonts w:hint="eastAsia" w:ascii="宋体" w:hAnsi="宋体" w:eastAsia="宋体" w:cs="宋体"/>
                <w:sz w:val="18"/>
                <w:szCs w:val="18"/>
              </w:rPr>
              <w:t>学程六次研究、答辩和六轮磨课。精磨第四个学习阶段</w:t>
            </w:r>
          </w:p>
          <w:p w14:paraId="3B2C5AB9">
            <w:pPr>
              <w:jc w:val="left"/>
              <w:rPr>
                <w:rFonts w:ascii="宋体" w:hAnsi="宋体" w:eastAsia="宋体" w:cs="宋体"/>
                <w:sz w:val="18"/>
                <w:szCs w:val="18"/>
              </w:rPr>
            </w:pPr>
            <w:r>
              <w:rPr>
                <w:rFonts w:hint="eastAsia" w:ascii="宋体" w:hAnsi="宋体" w:eastAsia="宋体" w:cs="宋体"/>
                <w:sz w:val="18"/>
                <w:szCs w:val="18"/>
              </w:rPr>
              <w:t>2.备课组会商确定下一单元学程终稿，设计下一单元的</w:t>
            </w:r>
            <w:r>
              <w:rPr>
                <w:rFonts w:hint="eastAsia" w:ascii="宋体" w:hAnsi="宋体" w:eastAsia="宋体" w:cs="宋体"/>
                <w:sz w:val="18"/>
                <w:szCs w:val="18"/>
                <w:lang w:eastAsia="zh-CN"/>
              </w:rPr>
              <w:t>学程演练、备课设计</w:t>
            </w:r>
          </w:p>
          <w:p w14:paraId="01855B6F">
            <w:pPr>
              <w:jc w:val="left"/>
              <w:rPr>
                <w:rFonts w:ascii="宋体" w:hAnsi="宋体" w:eastAsia="宋体" w:cs="宋体"/>
                <w:sz w:val="18"/>
                <w:szCs w:val="18"/>
              </w:rPr>
            </w:pPr>
            <w:r>
              <w:rPr>
                <w:rFonts w:hint="eastAsia" w:ascii="宋体" w:hAnsi="宋体" w:eastAsia="宋体" w:cs="宋体"/>
                <w:sz w:val="18"/>
                <w:szCs w:val="18"/>
              </w:rPr>
              <w:t>3.集团案例评选：创编、展示参评案例</w:t>
            </w:r>
          </w:p>
          <w:p w14:paraId="62DF168F">
            <w:pPr>
              <w:pStyle w:val="8"/>
              <w:spacing w:after="0"/>
              <w:ind w:left="0" w:leftChars="0" w:firstLine="0" w:firstLineChars="0"/>
              <w:jc w:val="left"/>
              <w:rPr>
                <w:rFonts w:eastAsia="宋体"/>
              </w:rPr>
            </w:pPr>
            <w:r>
              <w:rPr>
                <w:rFonts w:hint="eastAsia" w:ascii="宋体" w:hAnsi="宋体" w:eastAsia="宋体" w:cs="宋体"/>
                <w:sz w:val="18"/>
                <w:szCs w:val="18"/>
              </w:rPr>
              <w:t>4.</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24C84525">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0F732F29">
            <w:pPr>
              <w:pStyle w:val="8"/>
              <w:spacing w:after="0"/>
              <w:ind w:left="0" w:leftChars="0" w:firstLine="0" w:firstLineChars="0"/>
              <w:jc w:val="left"/>
            </w:pPr>
            <w:r>
              <w:rPr>
                <w:rFonts w:hint="eastAsia" w:ascii="宋体" w:hAnsi="宋体" w:eastAsia="宋体" w:cs="宋体"/>
                <w:sz w:val="18"/>
                <w:szCs w:val="18"/>
              </w:rPr>
              <w:t>2.各学科社团活动</w:t>
            </w:r>
          </w:p>
          <w:p w14:paraId="12C08F0A">
            <w:pPr>
              <w:jc w:val="left"/>
              <w:rPr>
                <w:rFonts w:hint="eastAsia" w:ascii="宋体" w:hAnsi="宋体" w:eastAsia="宋体" w:cs="宋体"/>
                <w:sz w:val="18"/>
                <w:szCs w:val="18"/>
              </w:rPr>
            </w:pPr>
            <w:r>
              <w:rPr>
                <w:rFonts w:hint="eastAsia" w:ascii="宋体" w:hAnsi="宋体" w:eastAsia="宋体" w:cs="宋体"/>
                <w:sz w:val="18"/>
                <w:szCs w:val="18"/>
              </w:rPr>
              <w:t>3.集中半天活动课程开课</w:t>
            </w:r>
          </w:p>
          <w:p w14:paraId="7811348F">
            <w:pPr>
              <w:jc w:val="left"/>
              <w:rPr>
                <w:rFonts w:hint="default" w:ascii="宋体" w:hAnsi="宋体" w:eastAsia="宋体" w:cs="宋体"/>
                <w:sz w:val="18"/>
                <w:szCs w:val="18"/>
                <w:lang w:val="en-US" w:eastAsia="zh-CN"/>
              </w:rPr>
            </w:pPr>
          </w:p>
        </w:tc>
        <w:tc>
          <w:tcPr>
            <w:tcW w:w="381" w:type="pct"/>
            <w:tcBorders>
              <w:left w:val="single" w:color="auto" w:sz="6" w:space="0"/>
              <w:right w:val="dotDotDash" w:color="auto" w:sz="6" w:space="0"/>
            </w:tcBorders>
            <w:vAlign w:val="center"/>
          </w:tcPr>
          <w:p w14:paraId="2FA23194">
            <w:pPr>
              <w:jc w:val="left"/>
              <w:rPr>
                <w:rFonts w:eastAsia="宋体"/>
              </w:rPr>
            </w:pPr>
            <w:r>
              <w:rPr>
                <w:rFonts w:hint="eastAsia" w:ascii="宋体" w:hAnsi="宋体" w:eastAsia="宋体" w:cs="宋体"/>
                <w:sz w:val="18"/>
                <w:szCs w:val="18"/>
              </w:rPr>
              <w:t>1.学科内创新展示活动</w:t>
            </w:r>
          </w:p>
        </w:tc>
        <w:tc>
          <w:tcPr>
            <w:tcW w:w="682" w:type="pct"/>
            <w:tcBorders>
              <w:left w:val="dotDotDash" w:color="auto" w:sz="6" w:space="0"/>
              <w:right w:val="dotDotDash" w:color="auto" w:sz="6" w:space="0"/>
            </w:tcBorders>
            <w:vAlign w:val="center"/>
          </w:tcPr>
          <w:p w14:paraId="0BF7D17B">
            <w:pPr>
              <w:numPr>
                <w:ilvl w:val="0"/>
                <w:numId w:val="0"/>
              </w:numPr>
              <w:jc w:val="left"/>
              <w:rPr>
                <w:rFonts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两个小组培训。</w:t>
            </w:r>
          </w:p>
          <w:p w14:paraId="1B318B9D">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14:paraId="07BAFC28">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14:paraId="773A0621">
            <w:pPr>
              <w:jc w:val="left"/>
              <w:rPr>
                <w:rFonts w:ascii="宋体" w:hAnsi="宋体" w:eastAsia="宋体" w:cs="宋体"/>
                <w:sz w:val="18"/>
                <w:szCs w:val="18"/>
              </w:rPr>
            </w:pPr>
          </w:p>
        </w:tc>
        <w:tc>
          <w:tcPr>
            <w:tcW w:w="452" w:type="pct"/>
            <w:tcBorders>
              <w:left w:val="dotDotDash" w:color="auto" w:sz="6" w:space="0"/>
            </w:tcBorders>
            <w:vAlign w:val="center"/>
          </w:tcPr>
          <w:p w14:paraId="612E8E2E">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27B797F4">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5CD9A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2E9C1A7D">
            <w:pPr>
              <w:jc w:val="center"/>
            </w:pPr>
            <w:r>
              <w:rPr>
                <w:rFonts w:hint="eastAsia"/>
              </w:rPr>
              <w:t>第五周</w:t>
            </w:r>
          </w:p>
          <w:p w14:paraId="6D91927C">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3月25日</w:t>
            </w:r>
          </w:p>
          <w:p w14:paraId="2705E7E0">
            <w:pPr>
              <w:pStyle w:val="8"/>
              <w:spacing w:after="0"/>
              <w:ind w:left="0" w:leftChars="0" w:firstLine="0" w:firstLineChars="0"/>
              <w:rPr>
                <w:rFonts w:eastAsia="宋体"/>
              </w:rPr>
            </w:pPr>
            <w:r>
              <w:rPr>
                <w:rFonts w:hint="eastAsia" w:ascii="黑体" w:hAnsi="黑体" w:eastAsia="黑体" w:cs="宋体"/>
                <w:bCs/>
                <w:sz w:val="18"/>
                <w:szCs w:val="18"/>
              </w:rPr>
              <w:t>-3月31日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07DDCE1F">
            <w:pPr>
              <w:widowControl/>
              <w:jc w:val="left"/>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w:t>
            </w:r>
            <w:r>
              <w:rPr>
                <w:rFonts w:hint="eastAsia" w:ascii="宋体" w:hAnsi="宋体" w:eastAsia="宋体" w:cs="宋体"/>
                <w:sz w:val="18"/>
                <w:szCs w:val="18"/>
                <w:highlight w:val="none"/>
              </w:rPr>
              <w:t>学校中心、年级、学科、备课组教师常规月度达标验收与评价</w:t>
            </w:r>
          </w:p>
          <w:p w14:paraId="55D55961">
            <w:pPr>
              <w:widowControl/>
              <w:jc w:val="left"/>
              <w:rPr>
                <w:rFonts w:ascii="宋体" w:hAnsi="宋体" w:eastAsia="宋体" w:cs="宋体"/>
                <w:sz w:val="18"/>
                <w:szCs w:val="18"/>
                <w:highlight w:val="none"/>
              </w:rPr>
            </w:pPr>
            <w:r>
              <w:rPr>
                <w:rFonts w:hint="eastAsia" w:ascii="宋体" w:hAnsi="宋体" w:eastAsia="宋体" w:cs="宋体"/>
                <w:sz w:val="18"/>
                <w:szCs w:val="18"/>
                <w:highlight w:val="none"/>
              </w:rPr>
              <w:t>2.集团学科月度达标验收与评价</w:t>
            </w:r>
          </w:p>
          <w:p w14:paraId="4706ADFB">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3.集团学期初</w:t>
            </w:r>
            <w:r>
              <w:rPr>
                <w:rFonts w:hint="eastAsia" w:ascii="宋体" w:hAnsi="宋体" w:eastAsia="宋体" w:cs="宋体"/>
                <w:sz w:val="18"/>
                <w:szCs w:val="18"/>
                <w:highlight w:val="none"/>
                <w:lang w:eastAsia="zh-CN"/>
              </w:rPr>
              <w:t>督导</w:t>
            </w:r>
          </w:p>
        </w:tc>
        <w:tc>
          <w:tcPr>
            <w:tcW w:w="350" w:type="pct"/>
            <w:tcBorders>
              <w:left w:val="dotDotDash" w:color="auto" w:sz="6" w:space="0"/>
              <w:right w:val="dotDotDash" w:color="auto" w:sz="6" w:space="0"/>
            </w:tcBorders>
            <w:vAlign w:val="center"/>
          </w:tcPr>
          <w:p w14:paraId="63BC94BD">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43352BA1">
            <w:pPr>
              <w:jc w:val="left"/>
              <w:rPr>
                <w:rFonts w:hint="eastAsia" w:ascii="宋体" w:hAnsi="宋体" w:eastAsia="宋体" w:cs="宋体"/>
                <w:sz w:val="18"/>
                <w:szCs w:val="18"/>
              </w:rPr>
            </w:pPr>
            <w:r>
              <w:rPr>
                <w:rFonts w:hint="eastAsia" w:ascii="宋体" w:hAnsi="宋体" w:eastAsia="宋体" w:cs="宋体"/>
                <w:sz w:val="18"/>
                <w:szCs w:val="18"/>
              </w:rPr>
              <w:t>2.分享感悟</w:t>
            </w:r>
          </w:p>
          <w:p w14:paraId="276BEFA7">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3.月度达标验收</w:t>
            </w:r>
          </w:p>
        </w:tc>
        <w:tc>
          <w:tcPr>
            <w:tcW w:w="375" w:type="pct"/>
            <w:tcBorders>
              <w:left w:val="dotDotDash" w:color="auto" w:sz="6" w:space="0"/>
              <w:right w:val="single" w:color="auto" w:sz="6" w:space="0"/>
            </w:tcBorders>
            <w:vAlign w:val="center"/>
          </w:tcPr>
          <w:p w14:paraId="37F81A46">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17E665A2">
            <w:pPr>
              <w:widowControl/>
              <w:jc w:val="left"/>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教师社团活动开展</w:t>
            </w:r>
          </w:p>
          <w:p w14:paraId="0D80FAE7">
            <w:pPr>
              <w:widowControl/>
              <w:jc w:val="left"/>
              <w:rPr>
                <w:rFonts w:ascii="宋体" w:hAnsi="宋体" w:eastAsia="宋体" w:cs="宋体"/>
                <w:sz w:val="18"/>
                <w:szCs w:val="18"/>
              </w:rPr>
            </w:pPr>
            <w:r>
              <w:rPr>
                <w:rFonts w:hint="eastAsia" w:ascii="宋体" w:hAnsi="宋体" w:eastAsia="宋体" w:cs="宋体"/>
                <w:sz w:val="18"/>
                <w:szCs w:val="18"/>
              </w:rPr>
              <w:t>3.月度达标与评价</w:t>
            </w:r>
          </w:p>
        </w:tc>
        <w:tc>
          <w:tcPr>
            <w:tcW w:w="306" w:type="pct"/>
            <w:tcBorders>
              <w:left w:val="single" w:color="auto" w:sz="6" w:space="0"/>
              <w:right w:val="dotDotDash" w:color="auto" w:sz="6" w:space="0"/>
            </w:tcBorders>
            <w:vAlign w:val="center"/>
          </w:tcPr>
          <w:p w14:paraId="28F75279">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6561D9F5">
            <w:pPr>
              <w:jc w:val="left"/>
              <w:rPr>
                <w:rFonts w:ascii="宋体" w:hAnsi="宋体" w:eastAsia="宋体" w:cs="宋体"/>
                <w:sz w:val="18"/>
                <w:szCs w:val="18"/>
              </w:rPr>
            </w:pPr>
            <w:r>
              <w:rPr>
                <w:rFonts w:hint="eastAsia" w:ascii="宋体" w:hAnsi="宋体" w:eastAsia="宋体" w:cs="宋体"/>
                <w:sz w:val="18"/>
                <w:szCs w:val="18"/>
              </w:rPr>
              <w:t>1.第二个单元学程六次研究、答辩和六轮磨课。精磨第一个学习阶段</w:t>
            </w:r>
          </w:p>
          <w:p w14:paraId="3E923684">
            <w:pPr>
              <w:jc w:val="left"/>
            </w:pPr>
            <w:r>
              <w:rPr>
                <w:rFonts w:hint="eastAsia" w:ascii="宋体" w:hAnsi="宋体" w:eastAsia="宋体" w:cs="宋体"/>
                <w:sz w:val="18"/>
                <w:szCs w:val="18"/>
              </w:rPr>
              <w:t xml:space="preserve">2.集团案例评选：创编、展示参评案例 </w:t>
            </w:r>
          </w:p>
          <w:p w14:paraId="00C025D3">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r>
              <w:rPr>
                <w:rFonts w:hint="eastAsia" w:ascii="宋体" w:hAnsi="宋体" w:eastAsia="宋体" w:cs="宋体"/>
                <w:sz w:val="18"/>
                <w:szCs w:val="18"/>
              </w:rPr>
              <w:t>月度评价结果及时公示反馈</w:t>
            </w:r>
          </w:p>
          <w:p w14:paraId="3C72B1A7">
            <w:pPr>
              <w:pStyle w:val="8"/>
              <w:spacing w:after="0"/>
              <w:ind w:left="0" w:leftChars="0" w:firstLine="0" w:firstLineChars="0"/>
              <w:jc w:val="left"/>
            </w:pPr>
            <w:r>
              <w:rPr>
                <w:rFonts w:hint="eastAsia" w:ascii="宋体" w:hAnsi="宋体" w:eastAsia="宋体" w:cs="宋体"/>
                <w:sz w:val="18"/>
                <w:szCs w:val="18"/>
              </w:rPr>
              <w:t>4.</w:t>
            </w:r>
            <w:r>
              <w:rPr>
                <w:rFonts w:hint="eastAsia" w:ascii="宋体" w:hAnsi="宋体" w:eastAsia="宋体"/>
                <w:sz w:val="18"/>
                <w:szCs w:val="18"/>
              </w:rPr>
              <w:t>月度达标与评价</w:t>
            </w:r>
          </w:p>
        </w:tc>
        <w:tc>
          <w:tcPr>
            <w:tcW w:w="550" w:type="pct"/>
            <w:tcBorders>
              <w:left w:val="dotDotDash" w:color="auto" w:sz="6" w:space="0"/>
              <w:right w:val="single" w:color="auto" w:sz="6" w:space="0"/>
            </w:tcBorders>
            <w:vAlign w:val="center"/>
          </w:tcPr>
          <w:p w14:paraId="600BFE18">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52A84ACB">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14:paraId="2BD958B0">
            <w:pPr>
              <w:jc w:val="left"/>
              <w:rPr>
                <w:rFonts w:ascii="宋体" w:hAnsi="宋体" w:eastAsia="宋体" w:cs="宋体"/>
                <w:sz w:val="18"/>
                <w:szCs w:val="18"/>
              </w:rPr>
            </w:pPr>
            <w:r>
              <w:rPr>
                <w:rFonts w:hint="eastAsia" w:ascii="宋体" w:hAnsi="宋体" w:eastAsia="宋体" w:cs="宋体"/>
                <w:sz w:val="18"/>
                <w:szCs w:val="18"/>
              </w:rPr>
              <w:t>3.集中半天活动课程开课</w:t>
            </w:r>
          </w:p>
          <w:p w14:paraId="3DE6AD0B">
            <w:pPr>
              <w:pStyle w:val="8"/>
              <w:spacing w:after="0"/>
              <w:ind w:left="0" w:leftChars="0" w:firstLine="0" w:firstLineChars="0"/>
              <w:jc w:val="left"/>
              <w:rPr>
                <w:rFonts w:hint="default" w:ascii="宋体" w:hAnsi="宋体" w:eastAsia="宋体" w:cs="宋体"/>
                <w:sz w:val="18"/>
                <w:szCs w:val="18"/>
                <w:lang w:val="en-US" w:eastAsia="zh-CN"/>
              </w:rPr>
            </w:pPr>
            <w:r>
              <w:rPr>
                <w:rFonts w:hint="eastAsia" w:ascii="宋体" w:hAnsi="宋体" w:eastAsia="宋体" w:cs="宋体"/>
                <w:sz w:val="18"/>
                <w:szCs w:val="18"/>
              </w:rPr>
              <w:t>4.整本书阅读交流，学生自读书目展示</w:t>
            </w:r>
            <w:r>
              <w:rPr>
                <w:rFonts w:hint="eastAsia" w:ascii="宋体" w:hAnsi="宋体" w:eastAsia="宋体" w:cs="宋体"/>
                <w:sz w:val="18"/>
                <w:szCs w:val="18"/>
                <w:lang w:eastAsia="zh-CN"/>
              </w:rPr>
              <w:t>。</w:t>
            </w:r>
          </w:p>
          <w:p w14:paraId="04BAABD9">
            <w:pPr>
              <w:pStyle w:val="8"/>
              <w:spacing w:after="0"/>
              <w:ind w:left="0" w:leftChars="0" w:firstLine="0" w:firstLineChars="0"/>
              <w:jc w:val="left"/>
              <w:rPr>
                <w:rFonts w:eastAsia="宋体"/>
              </w:rPr>
            </w:pPr>
            <w:r>
              <w:rPr>
                <w:rFonts w:hint="eastAsia" w:ascii="宋体" w:hAnsi="宋体" w:eastAsia="宋体" w:cs="宋体"/>
                <w:sz w:val="18"/>
                <w:szCs w:val="18"/>
              </w:rPr>
              <w:t>5.月度达标与评价</w:t>
            </w:r>
          </w:p>
        </w:tc>
        <w:tc>
          <w:tcPr>
            <w:tcW w:w="381" w:type="pct"/>
            <w:tcBorders>
              <w:left w:val="single" w:color="auto" w:sz="6" w:space="0"/>
              <w:right w:val="dotDotDash" w:color="auto" w:sz="6" w:space="0"/>
            </w:tcBorders>
            <w:vAlign w:val="center"/>
          </w:tcPr>
          <w:p w14:paraId="4DCAC6C0">
            <w:pPr>
              <w:jc w:val="left"/>
              <w:rPr>
                <w:rFonts w:ascii="宋体" w:hAnsi="宋体" w:eastAsia="宋体" w:cs="宋体"/>
                <w:sz w:val="18"/>
                <w:szCs w:val="18"/>
              </w:rPr>
            </w:pPr>
            <w:r>
              <w:rPr>
                <w:rFonts w:hint="eastAsia" w:ascii="宋体" w:hAnsi="宋体" w:eastAsia="宋体" w:cs="宋体"/>
                <w:sz w:val="18"/>
                <w:szCs w:val="18"/>
              </w:rPr>
              <w:t>1.推出</w:t>
            </w:r>
            <w:r>
              <w:rPr>
                <w:rFonts w:hint="eastAsia" w:ascii="宋体" w:hAnsi="宋体" w:eastAsia="宋体" w:cs="宋体"/>
                <w:sz w:val="18"/>
                <w:szCs w:val="18"/>
                <w:lang w:eastAsia="zh-CN"/>
              </w:rPr>
              <w:t>学程演练、备课设计</w:t>
            </w:r>
            <w:r>
              <w:rPr>
                <w:rFonts w:hint="eastAsia" w:ascii="宋体" w:hAnsi="宋体" w:eastAsia="宋体" w:cs="宋体"/>
                <w:sz w:val="18"/>
                <w:szCs w:val="18"/>
              </w:rPr>
              <w:t>优秀案例</w:t>
            </w:r>
          </w:p>
          <w:p w14:paraId="0388BD58">
            <w:pPr>
              <w:pStyle w:val="8"/>
              <w:spacing w:after="0"/>
              <w:ind w:left="0" w:leftChars="0" w:firstLine="0" w:firstLineChars="0"/>
              <w:jc w:val="left"/>
              <w:rPr>
                <w:rFonts w:eastAsia="宋体"/>
              </w:rPr>
            </w:pPr>
            <w:r>
              <w:rPr>
                <w:rFonts w:hint="eastAsia" w:ascii="宋体" w:hAnsi="宋体" w:eastAsia="宋体" w:cs="宋体"/>
                <w:sz w:val="18"/>
                <w:szCs w:val="18"/>
              </w:rPr>
              <w:t>2.学科内创新展示活动3.课堂月度达标与评价</w:t>
            </w:r>
          </w:p>
        </w:tc>
        <w:tc>
          <w:tcPr>
            <w:tcW w:w="682" w:type="pct"/>
            <w:tcBorders>
              <w:left w:val="dotDotDash" w:color="auto" w:sz="6" w:space="0"/>
              <w:right w:val="dotDotDash" w:color="auto" w:sz="6" w:space="0"/>
            </w:tcBorders>
            <w:vAlign w:val="center"/>
          </w:tcPr>
          <w:p w14:paraId="222D09CD">
            <w:pPr>
              <w:jc w:val="left"/>
              <w:rPr>
                <w:rFonts w:ascii="宋体" w:hAnsi="宋体" w:eastAsia="宋体" w:cs="宋体"/>
                <w:sz w:val="18"/>
                <w:szCs w:val="18"/>
              </w:rPr>
            </w:pPr>
            <w:r>
              <w:rPr>
                <w:rFonts w:hint="eastAsia" w:ascii="宋体" w:hAnsi="宋体" w:eastAsia="宋体" w:cs="宋体"/>
                <w:sz w:val="18"/>
                <w:szCs w:val="18"/>
              </w:rPr>
              <w:t>1.两个小组培训</w:t>
            </w:r>
          </w:p>
          <w:p w14:paraId="76748781">
            <w:pPr>
              <w:jc w:val="left"/>
              <w:rPr>
                <w:rFonts w:ascii="宋体" w:hAnsi="宋体" w:eastAsia="宋体" w:cs="宋体"/>
                <w:sz w:val="18"/>
                <w:szCs w:val="18"/>
              </w:rPr>
            </w:pPr>
            <w:r>
              <w:rPr>
                <w:rFonts w:hint="eastAsia" w:ascii="宋体" w:hAnsi="宋体" w:eastAsia="宋体" w:cs="宋体"/>
                <w:sz w:val="18"/>
                <w:szCs w:val="18"/>
              </w:rPr>
              <w:t>高效学习科研小组第二单元目标、措施制定。</w:t>
            </w:r>
          </w:p>
          <w:p w14:paraId="433227D9">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p w14:paraId="4E129806">
            <w:pPr>
              <w:jc w:val="left"/>
              <w:rPr>
                <w:rFonts w:ascii="宋体" w:hAnsi="宋体" w:eastAsia="宋体" w:cs="宋体"/>
                <w:sz w:val="18"/>
                <w:szCs w:val="18"/>
              </w:rPr>
            </w:pPr>
            <w:r>
              <w:rPr>
                <w:rFonts w:hint="eastAsia" w:ascii="宋体" w:hAnsi="宋体" w:eastAsia="宋体" w:cs="宋体"/>
                <w:sz w:val="18"/>
                <w:szCs w:val="18"/>
              </w:rPr>
              <w:t>2.两个小组机制运行月度达标与评价</w:t>
            </w:r>
          </w:p>
        </w:tc>
        <w:tc>
          <w:tcPr>
            <w:tcW w:w="452" w:type="pct"/>
            <w:tcBorders>
              <w:left w:val="dotDotDash" w:color="auto" w:sz="6" w:space="0"/>
            </w:tcBorders>
            <w:vAlign w:val="center"/>
          </w:tcPr>
          <w:p w14:paraId="33DE1B6C">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3F3D94D7">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7A92F53B">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.月度达标与评价</w:t>
            </w:r>
          </w:p>
        </w:tc>
      </w:tr>
      <w:tr w14:paraId="6C219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0" w:hRule="atLeast"/>
        </w:trPr>
        <w:tc>
          <w:tcPr>
            <w:tcW w:w="448" w:type="pct"/>
            <w:tcBorders>
              <w:right w:val="single" w:color="auto" w:sz="8" w:space="0"/>
            </w:tcBorders>
            <w:vAlign w:val="center"/>
          </w:tcPr>
          <w:p w14:paraId="31F13A0F">
            <w:pPr>
              <w:jc w:val="center"/>
            </w:pPr>
            <w:r>
              <w:rPr>
                <w:rFonts w:hint="eastAsia"/>
              </w:rPr>
              <w:t>第</w:t>
            </w:r>
            <w:r>
              <w:rPr>
                <w:rFonts w:hint="eastAsia"/>
                <w:lang w:val="en-US" w:eastAsia="zh-CN"/>
              </w:rPr>
              <w:t>六</w:t>
            </w:r>
            <w:r>
              <w:rPr>
                <w:rFonts w:hint="eastAsia"/>
              </w:rPr>
              <w:t>周</w:t>
            </w:r>
          </w:p>
          <w:p w14:paraId="241AB7F7">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4月1日</w:t>
            </w:r>
          </w:p>
          <w:p w14:paraId="30BD23C4">
            <w:pPr>
              <w:pStyle w:val="8"/>
              <w:spacing w:after="0"/>
              <w:ind w:left="0" w:leftChars="0" w:firstLine="0" w:firstLineChars="0"/>
              <w:rPr>
                <w:rFonts w:eastAsia="宋体"/>
              </w:rPr>
            </w:pPr>
            <w:r>
              <w:rPr>
                <w:rFonts w:hint="eastAsia" w:ascii="黑体" w:hAnsi="黑体" w:eastAsia="黑体" w:cs="宋体"/>
                <w:bCs/>
                <w:sz w:val="18"/>
                <w:szCs w:val="18"/>
              </w:rPr>
              <w:t>-4月7日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5E7FEB61">
            <w:pPr>
              <w:jc w:val="left"/>
              <w:rPr>
                <w:rFonts w:ascii="宋体" w:hAnsi="宋体" w:eastAsia="宋体" w:cs="宋体"/>
                <w:kern w:val="0"/>
                <w:sz w:val="18"/>
                <w:szCs w:val="18"/>
                <w:lang w:bidi="ar"/>
              </w:rPr>
            </w:pPr>
            <w:r>
              <w:rPr>
                <w:rFonts w:hint="eastAsia" w:ascii="宋体" w:hAnsi="宋体" w:eastAsia="宋体" w:cs="宋体"/>
                <w:sz w:val="18"/>
                <w:szCs w:val="18"/>
              </w:rPr>
              <w:t>1.备课组教师常规晾晒</w:t>
            </w:r>
          </w:p>
          <w:p w14:paraId="1B9862CA">
            <w:pPr>
              <w:jc w:val="left"/>
              <w:rPr>
                <w:rFonts w:hint="eastAsia" w:ascii="宋体" w:hAnsi="宋体" w:eastAsia="宋体" w:cs="宋体"/>
                <w:sz w:val="18"/>
                <w:szCs w:val="18"/>
                <w:lang w:eastAsia="zh-CN"/>
              </w:rPr>
            </w:pPr>
            <w:r>
              <w:rPr>
                <w:rFonts w:hint="eastAsia" w:ascii="宋体" w:hAnsi="宋体" w:eastAsia="宋体" w:cs="宋体"/>
                <w:sz w:val="18"/>
                <w:szCs w:val="18"/>
              </w:rPr>
              <w:t>2.集团学期初</w:t>
            </w:r>
            <w:r>
              <w:rPr>
                <w:rFonts w:hint="eastAsia" w:ascii="宋体" w:hAnsi="宋体" w:eastAsia="宋体" w:cs="宋体"/>
                <w:sz w:val="18"/>
                <w:szCs w:val="18"/>
                <w:lang w:eastAsia="zh-CN"/>
              </w:rPr>
              <w:t>督导</w:t>
            </w:r>
          </w:p>
        </w:tc>
        <w:tc>
          <w:tcPr>
            <w:tcW w:w="350" w:type="pct"/>
            <w:tcBorders>
              <w:left w:val="dotDotDash" w:color="auto" w:sz="6" w:space="0"/>
              <w:right w:val="dotDotDash" w:color="auto" w:sz="6" w:space="0"/>
            </w:tcBorders>
            <w:vAlign w:val="center"/>
          </w:tcPr>
          <w:p w14:paraId="5D30AC61">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4C760D84">
            <w:pPr>
              <w:jc w:val="left"/>
              <w:rPr>
                <w:rFonts w:ascii="宋体" w:hAnsi="宋体" w:eastAsia="宋体" w:cs="宋体"/>
                <w:sz w:val="18"/>
                <w:szCs w:val="18"/>
              </w:rPr>
            </w:pPr>
            <w:r>
              <w:rPr>
                <w:rFonts w:hint="eastAsia" w:ascii="宋体" w:hAnsi="宋体" w:eastAsia="宋体" w:cs="宋体"/>
                <w:sz w:val="18"/>
                <w:szCs w:val="18"/>
              </w:rPr>
              <w:t>2.分享感悟</w:t>
            </w:r>
          </w:p>
        </w:tc>
        <w:tc>
          <w:tcPr>
            <w:tcW w:w="375" w:type="pct"/>
            <w:tcBorders>
              <w:left w:val="dotDotDash" w:color="auto" w:sz="6" w:space="0"/>
              <w:right w:val="single" w:color="auto" w:sz="6" w:space="0"/>
            </w:tcBorders>
            <w:vAlign w:val="center"/>
          </w:tcPr>
          <w:p w14:paraId="6B7874BF">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11E89934">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tc>
        <w:tc>
          <w:tcPr>
            <w:tcW w:w="306" w:type="pct"/>
            <w:tcBorders>
              <w:left w:val="single" w:color="auto" w:sz="6" w:space="0"/>
              <w:right w:val="dotDotDash" w:color="auto" w:sz="6" w:space="0"/>
            </w:tcBorders>
            <w:vAlign w:val="center"/>
          </w:tcPr>
          <w:p w14:paraId="2F1ECCE1">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13C47114">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第二个单元</w:t>
            </w:r>
            <w:r>
              <w:rPr>
                <w:rFonts w:hint="eastAsia" w:ascii="宋体" w:hAnsi="宋体" w:eastAsia="宋体" w:cs="宋体"/>
                <w:sz w:val="18"/>
                <w:szCs w:val="18"/>
              </w:rPr>
              <w:t>学程六次研究、答辩和六轮磨课。精磨第二个学习阶段</w:t>
            </w:r>
          </w:p>
          <w:p w14:paraId="3B655352">
            <w:pPr>
              <w:jc w:val="left"/>
              <w:rPr>
                <w:rFonts w:ascii="宋体" w:hAnsi="宋体" w:eastAsia="宋体" w:cs="宋体"/>
                <w:sz w:val="18"/>
                <w:szCs w:val="18"/>
              </w:rPr>
            </w:pPr>
            <w:r>
              <w:rPr>
                <w:rFonts w:hint="eastAsia" w:ascii="宋体" w:hAnsi="宋体" w:eastAsia="宋体" w:cs="宋体"/>
                <w:sz w:val="18"/>
                <w:szCs w:val="18"/>
              </w:rPr>
              <w:t>2.集团案例评选：创编、展示参评案例</w:t>
            </w:r>
          </w:p>
          <w:p w14:paraId="730BDE65">
            <w:pPr>
              <w:pStyle w:val="8"/>
              <w:spacing w:after="0"/>
              <w:ind w:left="0" w:leftChars="0" w:firstLine="0" w:firstLineChars="0"/>
              <w:jc w:val="left"/>
              <w:rPr>
                <w:rFonts w:eastAsia="宋体"/>
              </w:rPr>
            </w:pPr>
            <w:r>
              <w:rPr>
                <w:rFonts w:hint="eastAsia" w:ascii="宋体" w:hAnsi="宋体" w:eastAsia="宋体" w:cs="宋体"/>
                <w:sz w:val="18"/>
                <w:szCs w:val="18"/>
              </w:rPr>
              <w:t>3.271</w:t>
            </w:r>
            <w:r>
              <w:rPr>
                <w:rFonts w:ascii="宋体" w:hAnsi="宋体" w:eastAsia="宋体" w:cs="宋体"/>
                <w:sz w:val="18"/>
                <w:szCs w:val="18"/>
              </w:rPr>
              <w:t>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7A7A5A5C">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0A3C429F">
            <w:pPr>
              <w:pStyle w:val="8"/>
              <w:spacing w:after="0"/>
              <w:ind w:left="0" w:leftChars="0" w:firstLine="0" w:firstLineChars="0"/>
              <w:jc w:val="left"/>
            </w:pPr>
            <w:r>
              <w:rPr>
                <w:rFonts w:hint="eastAsia" w:ascii="宋体" w:hAnsi="宋体" w:eastAsia="宋体" w:cs="宋体"/>
                <w:sz w:val="18"/>
                <w:szCs w:val="18"/>
              </w:rPr>
              <w:t>2.各学科社团活动</w:t>
            </w:r>
          </w:p>
          <w:p w14:paraId="0A680B6B">
            <w:pPr>
              <w:jc w:val="left"/>
              <w:rPr>
                <w:rFonts w:ascii="宋体" w:hAnsi="宋体" w:eastAsia="宋体" w:cs="宋体"/>
                <w:sz w:val="18"/>
                <w:szCs w:val="18"/>
              </w:rPr>
            </w:pPr>
            <w:r>
              <w:rPr>
                <w:rFonts w:hint="eastAsia" w:ascii="宋体" w:hAnsi="宋体" w:eastAsia="宋体" w:cs="宋体"/>
                <w:sz w:val="18"/>
                <w:szCs w:val="18"/>
              </w:rPr>
              <w:t>3.集中半天活动课程开课</w:t>
            </w:r>
          </w:p>
        </w:tc>
        <w:tc>
          <w:tcPr>
            <w:tcW w:w="381" w:type="pct"/>
            <w:tcBorders>
              <w:left w:val="single" w:color="auto" w:sz="6" w:space="0"/>
              <w:right w:val="dotDotDash" w:color="auto" w:sz="6" w:space="0"/>
            </w:tcBorders>
            <w:vAlign w:val="center"/>
          </w:tcPr>
          <w:p w14:paraId="03614603">
            <w:pPr>
              <w:jc w:val="left"/>
              <w:rPr>
                <w:rFonts w:ascii="宋体" w:hAnsi="宋体" w:eastAsia="宋体" w:cs="宋体"/>
                <w:sz w:val="18"/>
                <w:szCs w:val="18"/>
              </w:rPr>
            </w:pPr>
            <w:r>
              <w:rPr>
                <w:rFonts w:hint="eastAsia" w:ascii="宋体" w:hAnsi="宋体" w:eastAsia="宋体" w:cs="宋体"/>
                <w:sz w:val="18"/>
                <w:szCs w:val="18"/>
              </w:rPr>
              <w:t>1.学科内创新展示活动</w:t>
            </w:r>
          </w:p>
        </w:tc>
        <w:tc>
          <w:tcPr>
            <w:tcW w:w="682" w:type="pct"/>
            <w:tcBorders>
              <w:left w:val="dotDotDash" w:color="auto" w:sz="6" w:space="0"/>
              <w:right w:val="dotDotDash" w:color="auto" w:sz="6" w:space="0"/>
            </w:tcBorders>
            <w:vAlign w:val="center"/>
          </w:tcPr>
          <w:p w14:paraId="1394A800">
            <w:pPr>
              <w:jc w:val="left"/>
              <w:rPr>
                <w:rFonts w:ascii="宋体" w:hAnsi="宋体" w:eastAsia="宋体" w:cs="宋体"/>
                <w:sz w:val="18"/>
                <w:szCs w:val="18"/>
              </w:rPr>
            </w:pPr>
            <w:r>
              <w:rPr>
                <w:rFonts w:hint="eastAsia" w:ascii="宋体" w:hAnsi="宋体" w:eastAsia="宋体" w:cs="宋体"/>
                <w:sz w:val="18"/>
                <w:szCs w:val="18"/>
              </w:rPr>
              <w:t>1.两个小组培训</w:t>
            </w:r>
          </w:p>
          <w:p w14:paraId="17A1D3B5">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14:paraId="46EA17F3">
            <w:pPr>
              <w:jc w:val="left"/>
              <w:rPr>
                <w:rFonts w:ascii="宋体" w:hAnsi="宋体" w:eastAsia="宋体" w:cs="宋体"/>
                <w:sz w:val="18"/>
                <w:szCs w:val="18"/>
              </w:rPr>
            </w:pPr>
            <w:r>
              <w:rPr>
                <w:rFonts w:hint="eastAsia" w:ascii="宋体" w:hAnsi="宋体" w:eastAsia="宋体" w:cs="宋体"/>
                <w:sz w:val="18"/>
                <w:szCs w:val="18"/>
              </w:rPr>
              <w:t>高效学习小组组内帮扶</w:t>
            </w:r>
          </w:p>
        </w:tc>
        <w:tc>
          <w:tcPr>
            <w:tcW w:w="452" w:type="pct"/>
            <w:tcBorders>
              <w:left w:val="dotDotDash" w:color="auto" w:sz="6" w:space="0"/>
            </w:tcBorders>
            <w:vAlign w:val="center"/>
          </w:tcPr>
          <w:p w14:paraId="2F67B63A">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565BE804">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6F329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2963E6B2">
            <w:pPr>
              <w:jc w:val="center"/>
            </w:pPr>
            <w:r>
              <w:rPr>
                <w:rFonts w:hint="eastAsia"/>
              </w:rPr>
              <w:t>第</w:t>
            </w:r>
            <w:r>
              <w:rPr>
                <w:rFonts w:hint="eastAsia"/>
                <w:lang w:val="en-US" w:eastAsia="zh-CN"/>
              </w:rPr>
              <w:t>七</w:t>
            </w:r>
            <w:r>
              <w:rPr>
                <w:rFonts w:hint="eastAsia"/>
              </w:rPr>
              <w:t>周</w:t>
            </w:r>
          </w:p>
          <w:p w14:paraId="52533A08">
            <w:pPr>
              <w:pStyle w:val="8"/>
              <w:spacing w:after="0"/>
              <w:ind w:left="0" w:leftChars="0" w:firstLine="0" w:firstLineChars="0"/>
              <w:jc w:val="center"/>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4月8日</w:t>
            </w:r>
          </w:p>
          <w:p w14:paraId="1BD2D7CA">
            <w:pPr>
              <w:pStyle w:val="8"/>
              <w:spacing w:after="0"/>
              <w:ind w:left="0" w:leftChars="0" w:firstLine="0" w:firstLineChars="0"/>
              <w:jc w:val="center"/>
              <w:rPr>
                <w:rFonts w:eastAsia="宋体"/>
              </w:rPr>
            </w:pPr>
            <w:r>
              <w:rPr>
                <w:rFonts w:hint="eastAsia" w:ascii="黑体" w:hAnsi="黑体" w:eastAsia="黑体" w:cs="宋体"/>
                <w:bCs/>
                <w:sz w:val="18"/>
                <w:szCs w:val="18"/>
              </w:rPr>
              <w:t>-4月14日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10CFEC03">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备课组教师常规达标验收</w:t>
            </w:r>
            <w:r>
              <w:rPr>
                <w:rFonts w:hint="eastAsia" w:ascii="宋体" w:hAnsi="宋体" w:eastAsia="宋体" w:cs="宋体"/>
                <w:kern w:val="0"/>
                <w:sz w:val="18"/>
                <w:szCs w:val="18"/>
                <w:lang w:bidi="ar"/>
              </w:rPr>
              <w:t>与评价</w:t>
            </w:r>
          </w:p>
        </w:tc>
        <w:tc>
          <w:tcPr>
            <w:tcW w:w="350" w:type="pct"/>
            <w:tcBorders>
              <w:left w:val="dotDotDash" w:color="auto" w:sz="6" w:space="0"/>
              <w:right w:val="dotDotDash" w:color="auto" w:sz="6" w:space="0"/>
            </w:tcBorders>
            <w:vAlign w:val="center"/>
          </w:tcPr>
          <w:p w14:paraId="7CE0587D">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列出论文提纲，逐级答辩过关</w:t>
            </w:r>
          </w:p>
          <w:p w14:paraId="56AA5A7A">
            <w:pPr>
              <w:jc w:val="left"/>
              <w:rPr>
                <w:rFonts w:ascii="宋体" w:hAnsi="宋体" w:eastAsia="宋体" w:cs="宋体"/>
                <w:sz w:val="18"/>
                <w:szCs w:val="18"/>
              </w:rPr>
            </w:pPr>
          </w:p>
        </w:tc>
        <w:tc>
          <w:tcPr>
            <w:tcW w:w="375" w:type="pct"/>
            <w:tcBorders>
              <w:left w:val="dotDotDash" w:color="auto" w:sz="6" w:space="0"/>
              <w:right w:val="single" w:color="auto" w:sz="6" w:space="0"/>
            </w:tcBorders>
            <w:vAlign w:val="center"/>
          </w:tcPr>
          <w:p w14:paraId="7F4E5A06">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235DFEAF">
            <w:pPr>
              <w:jc w:val="left"/>
              <w:rPr>
                <w:rFonts w:hint="eastAsia"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教师社团活动展示</w:t>
            </w:r>
          </w:p>
          <w:p w14:paraId="36523B5D">
            <w:pPr>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p w14:paraId="2936FFA7">
            <w:pPr>
              <w:pStyle w:val="8"/>
              <w:spacing w:after="0"/>
              <w:ind w:left="0" w:leftChars="0" w:firstLine="0" w:firstLineChars="0"/>
              <w:jc w:val="left"/>
              <w:rPr>
                <w:rFonts w:ascii="宋体" w:hAnsi="宋体" w:eastAsia="宋体" w:cs="宋体"/>
                <w:sz w:val="18"/>
                <w:szCs w:val="18"/>
              </w:rPr>
            </w:pPr>
          </w:p>
        </w:tc>
        <w:tc>
          <w:tcPr>
            <w:tcW w:w="306" w:type="pct"/>
            <w:tcBorders>
              <w:left w:val="single" w:color="auto" w:sz="6" w:space="0"/>
              <w:right w:val="dotDotDash" w:color="auto" w:sz="6" w:space="0"/>
            </w:tcBorders>
            <w:vAlign w:val="center"/>
          </w:tcPr>
          <w:p w14:paraId="3E69D3DE">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第三个大单元两个大概念、单元目标与四个学习阶段目标展示答辩 </w:t>
            </w:r>
          </w:p>
        </w:tc>
        <w:tc>
          <w:tcPr>
            <w:tcW w:w="1089" w:type="pct"/>
            <w:tcBorders>
              <w:left w:val="dotDotDash" w:color="auto" w:sz="6" w:space="0"/>
              <w:right w:val="dotDotDash" w:color="auto" w:sz="6" w:space="0"/>
            </w:tcBorders>
            <w:vAlign w:val="center"/>
          </w:tcPr>
          <w:p w14:paraId="36F95F5C">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第二个单元</w:t>
            </w:r>
            <w:r>
              <w:rPr>
                <w:rFonts w:hint="eastAsia" w:ascii="宋体" w:hAnsi="宋体" w:eastAsia="宋体" w:cs="宋体"/>
                <w:sz w:val="18"/>
                <w:szCs w:val="18"/>
              </w:rPr>
              <w:t>学程六次研究、答辩和六轮磨课</w:t>
            </w:r>
            <w:r>
              <w:rPr>
                <w:rFonts w:hint="eastAsia" w:ascii="宋体" w:hAnsi="宋体" w:eastAsia="宋体" w:cs="宋体"/>
                <w:sz w:val="18"/>
                <w:szCs w:val="18"/>
                <w:lang w:eastAsia="zh-CN"/>
              </w:rPr>
              <w:t>。</w:t>
            </w:r>
            <w:r>
              <w:rPr>
                <w:rFonts w:hint="eastAsia" w:ascii="宋体" w:hAnsi="宋体" w:eastAsia="宋体" w:cs="宋体"/>
                <w:sz w:val="18"/>
                <w:szCs w:val="18"/>
              </w:rPr>
              <w:t>精磨第</w:t>
            </w:r>
            <w:r>
              <w:rPr>
                <w:rFonts w:hint="eastAsia" w:ascii="宋体" w:hAnsi="宋体" w:eastAsia="宋体" w:cs="宋体"/>
                <w:sz w:val="18"/>
                <w:szCs w:val="18"/>
                <w:lang w:val="en-US" w:eastAsia="zh-CN"/>
              </w:rPr>
              <w:t>三、</w:t>
            </w:r>
            <w:r>
              <w:rPr>
                <w:rFonts w:hint="eastAsia" w:ascii="宋体" w:hAnsi="宋体" w:eastAsia="宋体" w:cs="宋体"/>
                <w:sz w:val="18"/>
                <w:szCs w:val="18"/>
              </w:rPr>
              <w:t>四个学习阶段</w:t>
            </w:r>
          </w:p>
          <w:p w14:paraId="49A63799">
            <w:pPr>
              <w:jc w:val="left"/>
              <w:rPr>
                <w:rFonts w:ascii="宋体" w:hAnsi="宋体" w:eastAsia="宋体" w:cs="宋体"/>
                <w:sz w:val="18"/>
                <w:szCs w:val="18"/>
              </w:rPr>
            </w:pPr>
            <w:r>
              <w:rPr>
                <w:rFonts w:hint="eastAsia" w:ascii="宋体" w:hAnsi="宋体" w:eastAsia="宋体" w:cs="宋体"/>
                <w:sz w:val="18"/>
                <w:szCs w:val="18"/>
              </w:rPr>
              <w:t>2.备课组会商确定下一单元学程终稿，设计下一单元的</w:t>
            </w:r>
            <w:r>
              <w:rPr>
                <w:rFonts w:hint="eastAsia" w:ascii="宋体" w:hAnsi="宋体" w:eastAsia="宋体" w:cs="宋体"/>
                <w:sz w:val="18"/>
                <w:szCs w:val="18"/>
                <w:lang w:eastAsia="zh-CN"/>
              </w:rPr>
              <w:t>学程演练、备课设计</w:t>
            </w:r>
          </w:p>
          <w:p w14:paraId="63178839">
            <w:pPr>
              <w:jc w:val="left"/>
              <w:rPr>
                <w:rFonts w:ascii="宋体" w:hAnsi="宋体" w:eastAsia="宋体" w:cs="宋体"/>
                <w:sz w:val="18"/>
                <w:szCs w:val="18"/>
              </w:rPr>
            </w:pPr>
            <w:r>
              <w:rPr>
                <w:rFonts w:hint="eastAsia" w:ascii="宋体" w:hAnsi="宋体" w:eastAsia="宋体" w:cs="宋体"/>
                <w:sz w:val="18"/>
                <w:szCs w:val="18"/>
              </w:rPr>
              <w:t xml:space="preserve">3.集团案例评选：创编、展示参评案例 </w:t>
            </w:r>
          </w:p>
          <w:p w14:paraId="7084513A">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4.</w:t>
            </w:r>
            <w:r>
              <w:t xml:space="preserve"> </w:t>
            </w:r>
            <w:r>
              <w:rPr>
                <w:rFonts w:hint="eastAsia" w:ascii="宋体" w:hAnsi="宋体" w:eastAsia="宋体" w:cs="宋体"/>
                <w:sz w:val="18"/>
                <w:szCs w:val="18"/>
              </w:rPr>
              <w:t>271</w:t>
            </w:r>
            <w:r>
              <w:rPr>
                <w:rFonts w:ascii="宋体" w:hAnsi="宋体" w:eastAsia="宋体" w:cs="宋体"/>
                <w:sz w:val="18"/>
                <w:szCs w:val="18"/>
              </w:rPr>
              <w:t>BAY资源建设与使用达标验收，将本周过程性生成的精品资源进行上传，每人至少1个。备课组会商，审核、达标验收，备课组公示</w:t>
            </w:r>
          </w:p>
          <w:p w14:paraId="0EE2011D">
            <w:pPr>
              <w:pStyle w:val="8"/>
              <w:spacing w:after="0"/>
              <w:ind w:left="0" w:leftChars="0" w:firstLine="0" w:firstLineChars="0"/>
              <w:jc w:val="left"/>
              <w:rPr>
                <w:rFonts w:eastAsia="宋体"/>
              </w:rPr>
            </w:pPr>
            <w:r>
              <w:rPr>
                <w:rFonts w:hint="eastAsia" w:ascii="宋体" w:hAnsi="宋体" w:eastAsia="宋体" w:cs="宋体"/>
                <w:sz w:val="18"/>
                <w:szCs w:val="18"/>
                <w:lang w:val="en-US" w:eastAsia="zh-CN"/>
              </w:rPr>
              <w:t>5</w:t>
            </w:r>
            <w:r>
              <w:rPr>
                <w:rFonts w:hint="eastAsia" w:ascii="宋体" w:hAnsi="宋体" w:eastAsia="宋体" w:cs="宋体"/>
                <w:sz w:val="18"/>
                <w:szCs w:val="18"/>
              </w:rPr>
              <w:t>.达标验收</w:t>
            </w:r>
          </w:p>
        </w:tc>
        <w:tc>
          <w:tcPr>
            <w:tcW w:w="550" w:type="pct"/>
            <w:tcBorders>
              <w:left w:val="dotDotDash" w:color="auto" w:sz="6" w:space="0"/>
              <w:right w:val="single" w:color="auto" w:sz="6" w:space="0"/>
            </w:tcBorders>
            <w:vAlign w:val="center"/>
          </w:tcPr>
          <w:p w14:paraId="6D5B611E">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39411AE3">
            <w:pPr>
              <w:jc w:val="left"/>
              <w:rPr>
                <w:rFonts w:hint="eastAsia" w:ascii="宋体" w:hAnsi="宋体" w:eastAsia="宋体" w:cs="宋体"/>
                <w:sz w:val="18"/>
                <w:szCs w:val="18"/>
              </w:rPr>
            </w:pPr>
            <w:r>
              <w:rPr>
                <w:rFonts w:hint="eastAsia" w:ascii="宋体" w:hAnsi="宋体" w:eastAsia="宋体" w:cs="宋体"/>
                <w:sz w:val="18"/>
                <w:szCs w:val="18"/>
              </w:rPr>
              <w:t>2.各学科社团活动</w:t>
            </w:r>
          </w:p>
          <w:p w14:paraId="484929BC">
            <w:pPr>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集中半天活动课程开课</w:t>
            </w:r>
          </w:p>
          <w:p w14:paraId="270CA4D8">
            <w:pPr>
              <w:jc w:val="left"/>
              <w:rPr>
                <w:rFonts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达标验收</w:t>
            </w:r>
          </w:p>
        </w:tc>
        <w:tc>
          <w:tcPr>
            <w:tcW w:w="381" w:type="pct"/>
            <w:tcBorders>
              <w:left w:val="single" w:color="auto" w:sz="6" w:space="0"/>
              <w:right w:val="dotDotDash" w:color="auto" w:sz="6" w:space="0"/>
            </w:tcBorders>
            <w:vAlign w:val="center"/>
          </w:tcPr>
          <w:p w14:paraId="50D7D83D">
            <w:pPr>
              <w:jc w:val="left"/>
              <w:rPr>
                <w:rFonts w:ascii="宋体" w:hAnsi="宋体" w:eastAsia="宋体" w:cs="宋体"/>
                <w:sz w:val="18"/>
                <w:szCs w:val="18"/>
              </w:rPr>
            </w:pPr>
            <w:r>
              <w:rPr>
                <w:rFonts w:hint="eastAsia" w:ascii="宋体" w:hAnsi="宋体" w:eastAsia="宋体" w:cs="宋体"/>
                <w:sz w:val="18"/>
                <w:szCs w:val="18"/>
              </w:rPr>
              <w:t>1.学科间创新展示活动</w:t>
            </w:r>
          </w:p>
          <w:p w14:paraId="77E483B2">
            <w:pPr>
              <w:jc w:val="left"/>
              <w:rPr>
                <w:rFonts w:eastAsia="宋体"/>
              </w:rPr>
            </w:pPr>
          </w:p>
        </w:tc>
        <w:tc>
          <w:tcPr>
            <w:tcW w:w="682" w:type="pct"/>
            <w:tcBorders>
              <w:left w:val="dotDotDash" w:color="auto" w:sz="6" w:space="0"/>
              <w:right w:val="dotDotDash" w:color="auto" w:sz="6" w:space="0"/>
            </w:tcBorders>
            <w:vAlign w:val="center"/>
          </w:tcPr>
          <w:p w14:paraId="445541EB">
            <w:pPr>
              <w:jc w:val="left"/>
              <w:rPr>
                <w:rFonts w:ascii="宋体" w:hAnsi="宋体" w:eastAsia="宋体" w:cs="宋体"/>
                <w:sz w:val="18"/>
                <w:szCs w:val="18"/>
              </w:rPr>
            </w:pPr>
            <w:r>
              <w:rPr>
                <w:rFonts w:hint="eastAsia" w:ascii="宋体" w:hAnsi="宋体" w:eastAsia="宋体" w:cs="宋体"/>
                <w:sz w:val="18"/>
                <w:szCs w:val="18"/>
              </w:rPr>
              <w:t>1.两个小组培训</w:t>
            </w:r>
          </w:p>
          <w:p w14:paraId="6F599852">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14:paraId="78310701">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14:paraId="2CF8CB8F">
            <w:pPr>
              <w:numPr>
                <w:ilvl w:val="0"/>
                <w:numId w:val="0"/>
              </w:numPr>
              <w:ind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单元过关后的小组形态转化</w:t>
            </w:r>
            <w:r>
              <w:rPr>
                <w:rFonts w:hint="eastAsia" w:ascii="宋体" w:hAnsi="宋体" w:eastAsia="宋体" w:cs="宋体"/>
                <w:sz w:val="18"/>
                <w:szCs w:val="18"/>
                <w:lang w:val="en-US" w:eastAsia="zh-CN"/>
              </w:rPr>
              <w:t>分析</w:t>
            </w:r>
          </w:p>
          <w:p w14:paraId="0463BE71">
            <w:pPr>
              <w:numPr>
                <w:ilvl w:val="0"/>
                <w:numId w:val="0"/>
              </w:numPr>
              <w:ind w:leftChars="0"/>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p w14:paraId="227A0F33">
            <w:pPr>
              <w:jc w:val="left"/>
              <w:rPr>
                <w:rFonts w:ascii="宋体" w:hAnsi="宋体" w:eastAsia="宋体" w:cs="宋体"/>
                <w:sz w:val="18"/>
                <w:szCs w:val="18"/>
              </w:rPr>
            </w:pPr>
          </w:p>
        </w:tc>
        <w:tc>
          <w:tcPr>
            <w:tcW w:w="452" w:type="pct"/>
            <w:tcBorders>
              <w:left w:val="dotDotDash" w:color="auto" w:sz="6" w:space="0"/>
            </w:tcBorders>
            <w:vAlign w:val="center"/>
          </w:tcPr>
          <w:p w14:paraId="4A7900E0">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2B25F375">
            <w:pPr>
              <w:jc w:val="left"/>
              <w:rPr>
                <w:rFonts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r>
              <w:rPr>
                <w:rFonts w:hint="eastAsia" w:ascii="宋体" w:hAnsi="宋体" w:eastAsia="宋体" w:cs="宋体"/>
                <w:sz w:val="18"/>
                <w:szCs w:val="18"/>
                <w:lang w:val="en-US" w:eastAsia="zh-CN"/>
              </w:rPr>
              <w:t>3</w:t>
            </w:r>
            <w:r>
              <w:rPr>
                <w:rFonts w:hint="eastAsia" w:ascii="宋体" w:hAnsi="宋体" w:eastAsia="宋体" w:cs="宋体"/>
                <w:sz w:val="18"/>
                <w:szCs w:val="18"/>
              </w:rPr>
              <w:t>.达标验收</w:t>
            </w:r>
          </w:p>
        </w:tc>
      </w:tr>
      <w:tr w14:paraId="514E8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1" w:hRule="atLeast"/>
        </w:trPr>
        <w:tc>
          <w:tcPr>
            <w:tcW w:w="448" w:type="pct"/>
            <w:tcBorders>
              <w:right w:val="single" w:color="auto" w:sz="8" w:space="0"/>
            </w:tcBorders>
            <w:vAlign w:val="center"/>
          </w:tcPr>
          <w:p w14:paraId="6B27C6E3">
            <w:pPr>
              <w:jc w:val="center"/>
            </w:pPr>
            <w:r>
              <w:rPr>
                <w:rFonts w:hint="eastAsia"/>
              </w:rPr>
              <w:t>第</w:t>
            </w:r>
            <w:r>
              <w:rPr>
                <w:rFonts w:hint="eastAsia"/>
                <w:lang w:val="en-US" w:eastAsia="zh-CN"/>
              </w:rPr>
              <w:t>八</w:t>
            </w:r>
            <w:r>
              <w:rPr>
                <w:rFonts w:hint="eastAsia"/>
              </w:rPr>
              <w:t>周</w:t>
            </w:r>
          </w:p>
          <w:p w14:paraId="3114BE40">
            <w:pPr>
              <w:pStyle w:val="8"/>
              <w:spacing w:after="0"/>
              <w:ind w:left="0" w:leftChars="0" w:firstLine="0" w:firstLineChars="0"/>
              <w:jc w:val="center"/>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4月15日</w:t>
            </w:r>
          </w:p>
          <w:p w14:paraId="17A681E8">
            <w:pPr>
              <w:pStyle w:val="8"/>
              <w:spacing w:after="0"/>
              <w:ind w:left="0" w:leftChars="0" w:firstLine="0" w:firstLineChars="0"/>
              <w:jc w:val="center"/>
              <w:rPr>
                <w:rFonts w:eastAsia="宋体"/>
              </w:rPr>
            </w:pPr>
            <w:r>
              <w:rPr>
                <w:rFonts w:hint="eastAsia" w:ascii="黑体" w:hAnsi="黑体" w:eastAsia="黑体" w:cs="宋体"/>
                <w:bCs/>
                <w:sz w:val="18"/>
                <w:szCs w:val="18"/>
              </w:rPr>
              <w:t>-4月21日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5436F828">
            <w:pPr>
              <w:jc w:val="left"/>
              <w:rPr>
                <w:rFonts w:ascii="宋体" w:hAnsi="宋体" w:eastAsia="宋体" w:cs="宋体"/>
                <w:kern w:val="0"/>
                <w:sz w:val="18"/>
                <w:szCs w:val="18"/>
                <w:highlight w:val="none"/>
                <w:lang w:bidi="ar"/>
              </w:rPr>
            </w:pPr>
            <w:r>
              <w:rPr>
                <w:rFonts w:hint="eastAsia" w:ascii="宋体" w:hAnsi="宋体" w:eastAsia="宋体" w:cs="宋体"/>
                <w:sz w:val="18"/>
                <w:szCs w:val="18"/>
                <w:highlight w:val="none"/>
              </w:rPr>
              <w:t>1.备课组教师常规晾晒</w:t>
            </w:r>
          </w:p>
          <w:p w14:paraId="4F7F81C8">
            <w:pPr>
              <w:jc w:val="left"/>
              <w:rPr>
                <w:rFonts w:ascii="宋体" w:hAnsi="宋体" w:eastAsia="宋体" w:cs="宋体"/>
                <w:sz w:val="18"/>
                <w:szCs w:val="18"/>
                <w:highlight w:val="none"/>
              </w:rPr>
            </w:pPr>
          </w:p>
        </w:tc>
        <w:tc>
          <w:tcPr>
            <w:tcW w:w="350" w:type="pct"/>
            <w:tcBorders>
              <w:left w:val="dotDotDash" w:color="auto" w:sz="6" w:space="0"/>
              <w:right w:val="dotDotDash" w:color="auto" w:sz="6" w:space="0"/>
            </w:tcBorders>
            <w:vAlign w:val="center"/>
          </w:tcPr>
          <w:p w14:paraId="2CF0ABC5">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根据提纲撰写论文</w:t>
            </w:r>
          </w:p>
          <w:p w14:paraId="010C5C1D">
            <w:pPr>
              <w:jc w:val="left"/>
              <w:rPr>
                <w:rFonts w:ascii="宋体" w:hAnsi="宋体" w:eastAsia="宋体" w:cs="宋体"/>
                <w:sz w:val="18"/>
                <w:szCs w:val="18"/>
              </w:rPr>
            </w:pPr>
          </w:p>
        </w:tc>
        <w:tc>
          <w:tcPr>
            <w:tcW w:w="375" w:type="pct"/>
            <w:tcBorders>
              <w:left w:val="dotDotDash" w:color="auto" w:sz="6" w:space="0"/>
              <w:right w:val="single" w:color="auto" w:sz="6" w:space="0"/>
            </w:tcBorders>
            <w:vAlign w:val="center"/>
          </w:tcPr>
          <w:p w14:paraId="22189B89">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05650BC6">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教师社团活动开展</w:t>
            </w:r>
          </w:p>
          <w:p w14:paraId="2AF8B709">
            <w:pPr>
              <w:jc w:val="left"/>
              <w:rPr>
                <w:rFonts w:ascii="宋体" w:hAnsi="宋体" w:eastAsia="宋体" w:cs="宋体"/>
                <w:sz w:val="18"/>
                <w:szCs w:val="18"/>
              </w:rPr>
            </w:pPr>
            <w:r>
              <w:rPr>
                <w:rFonts w:hint="eastAsia" w:ascii="宋体" w:hAnsi="宋体" w:eastAsia="宋体" w:cs="宋体"/>
                <w:sz w:val="18"/>
                <w:szCs w:val="18"/>
              </w:rPr>
              <w:t xml:space="preserve"> </w:t>
            </w:r>
          </w:p>
          <w:p w14:paraId="5D1A3BE6">
            <w:pPr>
              <w:jc w:val="left"/>
              <w:rPr>
                <w:rFonts w:ascii="宋体" w:hAnsi="宋体" w:eastAsia="宋体" w:cs="宋体"/>
                <w:sz w:val="18"/>
                <w:szCs w:val="18"/>
              </w:rPr>
            </w:pPr>
          </w:p>
        </w:tc>
        <w:tc>
          <w:tcPr>
            <w:tcW w:w="306" w:type="pct"/>
            <w:tcBorders>
              <w:left w:val="single" w:color="auto" w:sz="6" w:space="0"/>
              <w:right w:val="dotDotDash" w:color="auto" w:sz="6" w:space="0"/>
            </w:tcBorders>
            <w:vAlign w:val="center"/>
          </w:tcPr>
          <w:p w14:paraId="02A2B29E">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3D5D3DCE">
            <w:pPr>
              <w:jc w:val="left"/>
            </w:pPr>
            <w:r>
              <w:rPr>
                <w:rFonts w:hint="eastAsia" w:ascii="宋体" w:hAnsi="宋体" w:eastAsia="宋体" w:cs="宋体"/>
                <w:sz w:val="18"/>
                <w:szCs w:val="18"/>
              </w:rPr>
              <w:t>1.第三个单元学程六次研究、答辩和六轮磨课。精磨第一学习阶段</w:t>
            </w:r>
          </w:p>
          <w:p w14:paraId="554E1B59">
            <w:pPr>
              <w:jc w:val="left"/>
              <w:rPr>
                <w:rFonts w:ascii="宋体" w:hAnsi="宋体" w:eastAsia="宋体" w:cs="宋体"/>
                <w:sz w:val="18"/>
                <w:szCs w:val="18"/>
              </w:rPr>
            </w:pPr>
            <w:r>
              <w:rPr>
                <w:rFonts w:hint="eastAsia" w:ascii="宋体" w:hAnsi="宋体" w:eastAsia="宋体" w:cs="宋体"/>
                <w:sz w:val="18"/>
                <w:szCs w:val="18"/>
              </w:rPr>
              <w:t>2.集团案例评选：提交案例评选成果</w:t>
            </w:r>
          </w:p>
          <w:p w14:paraId="181CC957">
            <w:pPr>
              <w:pStyle w:val="8"/>
              <w:spacing w:after="0"/>
              <w:ind w:left="0" w:leftChars="0" w:firstLine="0" w:firstLineChars="0"/>
              <w:jc w:val="left"/>
            </w:pPr>
            <w:r>
              <w:rPr>
                <w:rFonts w:hint="eastAsia" w:ascii="宋体" w:hAnsi="宋体" w:eastAsia="宋体" w:cs="宋体"/>
                <w:sz w:val="18"/>
                <w:szCs w:val="18"/>
              </w:rPr>
              <w:t>3.</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436E07FF">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4C71E493">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14:paraId="354B6B0D">
            <w:pPr>
              <w:jc w:val="left"/>
              <w:rPr>
                <w:rFonts w:hint="eastAsia" w:ascii="宋体" w:hAnsi="宋体" w:eastAsia="宋体" w:cs="宋体"/>
                <w:sz w:val="18"/>
                <w:szCs w:val="18"/>
              </w:rPr>
            </w:pPr>
            <w:r>
              <w:rPr>
                <w:rFonts w:hint="eastAsia" w:ascii="宋体" w:hAnsi="宋体" w:eastAsia="宋体" w:cs="宋体"/>
                <w:sz w:val="18"/>
                <w:szCs w:val="18"/>
              </w:rPr>
              <w:t>3.集中半天活动课程开课</w:t>
            </w:r>
          </w:p>
          <w:p w14:paraId="17BB7419">
            <w:pPr>
              <w:pStyle w:val="8"/>
              <w:spacing w:after="0"/>
              <w:ind w:left="0" w:leftChars="0" w:firstLine="0" w:firstLineChars="0"/>
              <w:jc w:val="left"/>
              <w:rPr>
                <w:rFonts w:eastAsia="宋体"/>
              </w:rPr>
            </w:pPr>
            <w:r>
              <w:rPr>
                <w:rFonts w:hint="eastAsia" w:ascii="宋体" w:hAnsi="宋体" w:eastAsia="宋体" w:cs="宋体"/>
                <w:sz w:val="18"/>
                <w:szCs w:val="18"/>
                <w:lang w:val="en-US" w:eastAsia="zh-CN"/>
              </w:rPr>
              <w:t>4.</w:t>
            </w:r>
            <w:r>
              <w:rPr>
                <w:rFonts w:hint="eastAsia" w:ascii="宋体" w:hAnsi="宋体" w:eastAsia="宋体" w:cs="宋体"/>
                <w:sz w:val="18"/>
                <w:szCs w:val="18"/>
                <w:highlight w:val="none"/>
              </w:rPr>
              <w:t xml:space="preserve">音乐、体育、美术学生学科素养测试 </w:t>
            </w:r>
          </w:p>
        </w:tc>
        <w:tc>
          <w:tcPr>
            <w:tcW w:w="381" w:type="pct"/>
            <w:tcBorders>
              <w:left w:val="single" w:color="auto" w:sz="6" w:space="0"/>
              <w:right w:val="dotDotDash" w:color="auto" w:sz="6" w:space="0"/>
            </w:tcBorders>
            <w:vAlign w:val="center"/>
          </w:tcPr>
          <w:p w14:paraId="60972BFA">
            <w:pPr>
              <w:jc w:val="left"/>
              <w:rPr>
                <w:rFonts w:ascii="宋体" w:hAnsi="宋体" w:eastAsia="宋体" w:cs="宋体"/>
                <w:sz w:val="18"/>
                <w:szCs w:val="18"/>
              </w:rPr>
            </w:pPr>
            <w:r>
              <w:rPr>
                <w:rFonts w:hint="eastAsia" w:ascii="宋体" w:hAnsi="宋体" w:eastAsia="宋体" w:cs="宋体"/>
                <w:sz w:val="18"/>
                <w:szCs w:val="18"/>
              </w:rPr>
              <w:t>1.学科间创新展示活动</w:t>
            </w:r>
          </w:p>
          <w:p w14:paraId="39326F81">
            <w:pPr>
              <w:jc w:val="left"/>
              <w:rPr>
                <w:rFonts w:ascii="宋体" w:hAnsi="宋体" w:eastAsia="宋体" w:cs="宋体"/>
                <w:sz w:val="18"/>
                <w:szCs w:val="18"/>
              </w:rPr>
            </w:pPr>
            <w:r>
              <w:rPr>
                <w:rFonts w:hint="eastAsia" w:ascii="宋体" w:hAnsi="宋体" w:eastAsia="宋体" w:cs="宋体"/>
                <w:sz w:val="18"/>
                <w:szCs w:val="18"/>
              </w:rPr>
              <w:t>2.推出</w:t>
            </w:r>
            <w:r>
              <w:rPr>
                <w:rFonts w:hint="eastAsia" w:ascii="宋体" w:hAnsi="宋体" w:eastAsia="宋体" w:cs="宋体"/>
                <w:sz w:val="18"/>
                <w:szCs w:val="18"/>
                <w:lang w:eastAsia="zh-CN"/>
              </w:rPr>
              <w:t>学程演练、备课设计</w:t>
            </w:r>
            <w:r>
              <w:rPr>
                <w:rFonts w:hint="eastAsia" w:ascii="宋体" w:hAnsi="宋体" w:eastAsia="宋体" w:cs="宋体"/>
                <w:sz w:val="18"/>
                <w:szCs w:val="18"/>
              </w:rPr>
              <w:t>优秀案例</w:t>
            </w:r>
          </w:p>
          <w:p w14:paraId="485781E7">
            <w:pPr>
              <w:pStyle w:val="8"/>
              <w:spacing w:after="0"/>
              <w:ind w:left="0" w:leftChars="0" w:firstLine="0" w:firstLineChars="0"/>
              <w:jc w:val="left"/>
            </w:pPr>
          </w:p>
        </w:tc>
        <w:tc>
          <w:tcPr>
            <w:tcW w:w="682" w:type="pct"/>
            <w:tcBorders>
              <w:left w:val="dotDotDash" w:color="auto" w:sz="6" w:space="0"/>
              <w:right w:val="dotDotDash" w:color="auto" w:sz="6" w:space="0"/>
            </w:tcBorders>
            <w:vAlign w:val="center"/>
          </w:tcPr>
          <w:p w14:paraId="4BB5D258">
            <w:pPr>
              <w:jc w:val="left"/>
              <w:rPr>
                <w:rFonts w:ascii="宋体" w:hAnsi="宋体" w:eastAsia="宋体" w:cs="宋体"/>
                <w:sz w:val="18"/>
                <w:szCs w:val="18"/>
              </w:rPr>
            </w:pPr>
            <w:r>
              <w:rPr>
                <w:rFonts w:hint="eastAsia" w:ascii="宋体" w:hAnsi="宋体" w:eastAsia="宋体" w:cs="宋体"/>
                <w:sz w:val="18"/>
                <w:szCs w:val="18"/>
              </w:rPr>
              <w:t>1.两个小组培训</w:t>
            </w:r>
          </w:p>
          <w:p w14:paraId="2A180E17">
            <w:pPr>
              <w:jc w:val="left"/>
              <w:rPr>
                <w:rFonts w:ascii="宋体" w:hAnsi="宋体" w:eastAsia="宋体" w:cs="宋体"/>
                <w:sz w:val="18"/>
                <w:szCs w:val="18"/>
              </w:rPr>
            </w:pPr>
            <w:r>
              <w:rPr>
                <w:rFonts w:hint="eastAsia" w:ascii="宋体" w:hAnsi="宋体" w:eastAsia="宋体" w:cs="宋体"/>
                <w:sz w:val="18"/>
                <w:szCs w:val="18"/>
              </w:rPr>
              <w:t>高效学习科研小组第</w:t>
            </w:r>
            <w:r>
              <w:rPr>
                <w:rFonts w:hint="eastAsia" w:ascii="宋体" w:hAnsi="宋体" w:eastAsia="宋体" w:cs="宋体"/>
                <w:sz w:val="18"/>
                <w:szCs w:val="18"/>
                <w:lang w:val="en-US" w:eastAsia="zh-CN"/>
              </w:rPr>
              <w:t>三</w:t>
            </w:r>
            <w:r>
              <w:rPr>
                <w:rFonts w:hint="eastAsia" w:ascii="宋体" w:hAnsi="宋体" w:eastAsia="宋体" w:cs="宋体"/>
                <w:sz w:val="18"/>
                <w:szCs w:val="18"/>
              </w:rPr>
              <w:t>单元目标、措施制定。</w:t>
            </w:r>
          </w:p>
          <w:p w14:paraId="7E9D4A19">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tc>
        <w:tc>
          <w:tcPr>
            <w:tcW w:w="452" w:type="pct"/>
            <w:tcBorders>
              <w:left w:val="dotDotDash" w:color="auto" w:sz="6" w:space="0"/>
            </w:tcBorders>
            <w:vAlign w:val="center"/>
          </w:tcPr>
          <w:p w14:paraId="09C893E8">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4CD561C5">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1F7B26BA">
            <w:pPr>
              <w:jc w:val="left"/>
              <w:rPr>
                <w:rFonts w:ascii="宋体" w:hAnsi="宋体" w:eastAsia="宋体" w:cs="宋体"/>
                <w:sz w:val="18"/>
                <w:szCs w:val="18"/>
              </w:rPr>
            </w:pPr>
          </w:p>
        </w:tc>
      </w:tr>
      <w:tr w14:paraId="4760A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right w:val="single" w:color="auto" w:sz="8" w:space="0"/>
            </w:tcBorders>
            <w:vAlign w:val="center"/>
          </w:tcPr>
          <w:p w14:paraId="3AC74E95">
            <w:pPr>
              <w:jc w:val="center"/>
            </w:pPr>
            <w:r>
              <w:rPr>
                <w:rFonts w:hint="eastAsia"/>
              </w:rPr>
              <w:t>第</w:t>
            </w:r>
            <w:r>
              <w:rPr>
                <w:rFonts w:hint="eastAsia"/>
                <w:lang w:val="en-US" w:eastAsia="zh-CN"/>
              </w:rPr>
              <w:t>九</w:t>
            </w:r>
            <w:r>
              <w:rPr>
                <w:rFonts w:hint="eastAsia"/>
              </w:rPr>
              <w:t>周</w:t>
            </w:r>
          </w:p>
          <w:p w14:paraId="090979BB">
            <w:pPr>
              <w:pStyle w:val="8"/>
              <w:spacing w:after="0"/>
              <w:ind w:left="0" w:leftChars="0" w:firstLine="0" w:firstLineChars="0"/>
              <w:jc w:val="center"/>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4月22日</w:t>
            </w:r>
          </w:p>
          <w:p w14:paraId="5272586E">
            <w:pPr>
              <w:pStyle w:val="8"/>
              <w:spacing w:after="0"/>
              <w:ind w:left="0" w:leftChars="0" w:firstLine="0" w:firstLineChars="0"/>
              <w:jc w:val="center"/>
              <w:rPr>
                <w:rFonts w:eastAsia="宋体"/>
              </w:rPr>
            </w:pPr>
            <w:r>
              <w:rPr>
                <w:rFonts w:hint="eastAsia" w:ascii="黑体" w:hAnsi="黑体" w:eastAsia="黑体" w:cs="宋体"/>
                <w:bCs/>
                <w:sz w:val="18"/>
                <w:szCs w:val="18"/>
              </w:rPr>
              <w:t>-4月28日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544ECCE1">
            <w:pPr>
              <w:widowControl/>
              <w:jc w:val="left"/>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学校中心、年级、学科、备课组期中达标验收与评价</w:t>
            </w:r>
          </w:p>
          <w:p w14:paraId="5D7CCC87">
            <w:pPr>
              <w:widowControl/>
              <w:jc w:val="left"/>
              <w:rPr>
                <w:rFonts w:ascii="宋体" w:hAnsi="宋体" w:eastAsia="宋体" w:cs="宋体"/>
                <w:sz w:val="18"/>
                <w:szCs w:val="18"/>
                <w:highlight w:val="none"/>
              </w:rPr>
            </w:pPr>
            <w:r>
              <w:rPr>
                <w:rFonts w:hint="eastAsia" w:ascii="宋体" w:hAnsi="宋体" w:eastAsia="宋体" w:cs="宋体"/>
                <w:sz w:val="18"/>
                <w:szCs w:val="18"/>
                <w:highlight w:val="none"/>
              </w:rPr>
              <w:t>2.集团学科期中达标验收与评价</w:t>
            </w:r>
          </w:p>
          <w:p w14:paraId="454AAB87">
            <w:pPr>
              <w:jc w:val="left"/>
              <w:rPr>
                <w:rFonts w:ascii="宋体" w:hAnsi="宋体" w:eastAsia="宋体" w:cs="宋体"/>
                <w:sz w:val="18"/>
                <w:szCs w:val="18"/>
                <w:highlight w:val="none"/>
              </w:rPr>
            </w:pPr>
          </w:p>
        </w:tc>
        <w:tc>
          <w:tcPr>
            <w:tcW w:w="350" w:type="pct"/>
            <w:tcBorders>
              <w:left w:val="dotDotDash" w:color="auto" w:sz="6" w:space="0"/>
              <w:right w:val="dotDotDash" w:color="auto" w:sz="6" w:space="0"/>
            </w:tcBorders>
            <w:vAlign w:val="center"/>
          </w:tcPr>
          <w:p w14:paraId="67B070E2">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论文期中达标验收与评价</w:t>
            </w:r>
          </w:p>
          <w:p w14:paraId="410A1017">
            <w:pPr>
              <w:jc w:val="left"/>
              <w:rPr>
                <w:rFonts w:hint="default" w:ascii="宋体" w:hAnsi="宋体" w:eastAsia="宋体" w:cs="宋体"/>
                <w:sz w:val="18"/>
                <w:szCs w:val="18"/>
                <w:lang w:val="en-US" w:eastAsia="zh-CN"/>
              </w:rPr>
            </w:pPr>
          </w:p>
        </w:tc>
        <w:tc>
          <w:tcPr>
            <w:tcW w:w="375" w:type="pct"/>
            <w:tcBorders>
              <w:left w:val="dotDotDash" w:color="auto" w:sz="6" w:space="0"/>
              <w:right w:val="single" w:color="auto" w:sz="6" w:space="0"/>
            </w:tcBorders>
            <w:vAlign w:val="center"/>
          </w:tcPr>
          <w:p w14:paraId="3CB41CD4">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01E2A794">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14:paraId="1D092BDB">
            <w:pPr>
              <w:jc w:val="left"/>
              <w:rPr>
                <w:rFonts w:ascii="宋体" w:hAnsi="宋体" w:eastAsia="宋体" w:cs="宋体"/>
                <w:sz w:val="18"/>
                <w:szCs w:val="18"/>
              </w:rPr>
            </w:pPr>
            <w:r>
              <w:rPr>
                <w:rFonts w:hint="eastAsia" w:ascii="宋体" w:hAnsi="宋体" w:eastAsia="宋体" w:cs="宋体"/>
                <w:sz w:val="18"/>
                <w:szCs w:val="18"/>
              </w:rPr>
              <w:t>3.期中达标验收与评价</w:t>
            </w:r>
          </w:p>
          <w:p w14:paraId="0CE9ACEF">
            <w:pPr>
              <w:jc w:val="left"/>
              <w:rPr>
                <w:rFonts w:ascii="宋体" w:hAnsi="宋体" w:eastAsia="宋体" w:cs="宋体"/>
                <w:sz w:val="18"/>
                <w:szCs w:val="18"/>
              </w:rPr>
            </w:pPr>
          </w:p>
        </w:tc>
        <w:tc>
          <w:tcPr>
            <w:tcW w:w="306" w:type="pct"/>
            <w:tcBorders>
              <w:left w:val="single" w:color="auto" w:sz="6" w:space="0"/>
              <w:right w:val="dotDotDash" w:color="auto" w:sz="6" w:space="0"/>
            </w:tcBorders>
            <w:vAlign w:val="center"/>
          </w:tcPr>
          <w:p w14:paraId="4F7FDEDC">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2689FCCA">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第三个单元</w:t>
            </w:r>
            <w:r>
              <w:rPr>
                <w:rFonts w:hint="eastAsia" w:ascii="宋体" w:hAnsi="宋体" w:eastAsia="宋体" w:cs="宋体"/>
                <w:sz w:val="18"/>
                <w:szCs w:val="18"/>
              </w:rPr>
              <w:t>学程六次研究、答辩和六轮磨课。精磨第二个学习阶段</w:t>
            </w:r>
          </w:p>
          <w:p w14:paraId="3FB75AF4">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2.271BAY资源上传审核，达标验收</w:t>
            </w:r>
          </w:p>
          <w:p w14:paraId="2ACF6EAA">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①将本周过程性生成的精品资源进行上传，每人至少1个。备课组会商，审核、达标验收，备课组公示</w:t>
            </w:r>
          </w:p>
          <w:p w14:paraId="1A1823CE">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3.期中达标验收与评价</w:t>
            </w:r>
          </w:p>
        </w:tc>
        <w:tc>
          <w:tcPr>
            <w:tcW w:w="550" w:type="pct"/>
            <w:tcBorders>
              <w:left w:val="dotDotDash" w:color="auto" w:sz="6" w:space="0"/>
              <w:right w:val="single" w:color="auto" w:sz="6" w:space="0"/>
            </w:tcBorders>
            <w:vAlign w:val="center"/>
          </w:tcPr>
          <w:p w14:paraId="47605AA4">
            <w:pPr>
              <w:jc w:val="left"/>
              <w:rPr>
                <w:rFonts w:ascii="宋体" w:hAnsi="宋体" w:eastAsia="宋体" w:cs="宋体"/>
                <w:sz w:val="18"/>
                <w:szCs w:val="18"/>
              </w:rPr>
            </w:pPr>
            <w:r>
              <w:rPr>
                <w:rFonts w:hint="eastAsia" w:ascii="宋体" w:hAnsi="宋体" w:eastAsia="宋体" w:cs="宋体"/>
                <w:sz w:val="18"/>
                <w:szCs w:val="18"/>
              </w:rPr>
              <w:t>1.期中音乐、体育、美术、信息技术、通用技术等学科教师专业技能考核</w:t>
            </w:r>
          </w:p>
          <w:p w14:paraId="6B643BFF">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14:paraId="29B65170">
            <w:pPr>
              <w:jc w:val="left"/>
              <w:rPr>
                <w:rFonts w:ascii="宋体" w:hAnsi="宋体" w:eastAsia="宋体" w:cs="宋体"/>
                <w:sz w:val="18"/>
                <w:szCs w:val="18"/>
              </w:rPr>
            </w:pPr>
            <w:r>
              <w:rPr>
                <w:rFonts w:hint="eastAsia" w:ascii="宋体" w:hAnsi="宋体" w:eastAsia="宋体" w:cs="宋体"/>
                <w:sz w:val="18"/>
                <w:szCs w:val="18"/>
              </w:rPr>
              <w:t>3.集中半天活动课程开课</w:t>
            </w:r>
          </w:p>
          <w:p w14:paraId="3931550E">
            <w:pPr>
              <w:jc w:val="left"/>
              <w:rPr>
                <w:rFonts w:hint="eastAsia" w:ascii="宋体" w:hAnsi="宋体" w:eastAsia="宋体" w:cs="宋体"/>
                <w:sz w:val="18"/>
                <w:szCs w:val="18"/>
                <w:lang w:eastAsia="zh-CN"/>
              </w:rPr>
            </w:pPr>
            <w:r>
              <w:rPr>
                <w:rFonts w:hint="eastAsia" w:ascii="宋体" w:hAnsi="宋体" w:eastAsia="宋体" w:cs="宋体"/>
                <w:sz w:val="18"/>
                <w:szCs w:val="18"/>
              </w:rPr>
              <w:t>4.整本书阅读交流，学生自读书目展示</w:t>
            </w:r>
            <w:r>
              <w:rPr>
                <w:rFonts w:hint="eastAsia" w:ascii="宋体" w:hAnsi="宋体" w:eastAsia="宋体" w:cs="宋体"/>
                <w:sz w:val="18"/>
                <w:szCs w:val="18"/>
                <w:lang w:eastAsia="zh-CN"/>
              </w:rPr>
              <w:t>。</w:t>
            </w:r>
          </w:p>
          <w:p w14:paraId="18BD49BD">
            <w:pPr>
              <w:pStyle w:val="8"/>
              <w:spacing w:after="0"/>
              <w:ind w:left="0" w:leftChars="0" w:firstLine="0" w:firstLineChars="0"/>
              <w:jc w:val="left"/>
              <w:rPr>
                <w:rFonts w:eastAsia="宋体"/>
              </w:rPr>
            </w:pPr>
            <w:r>
              <w:rPr>
                <w:rFonts w:hint="eastAsia" w:ascii="宋体" w:hAnsi="宋体" w:eastAsia="宋体" w:cs="宋体"/>
                <w:sz w:val="18"/>
                <w:szCs w:val="18"/>
              </w:rPr>
              <w:t>5.期中达标验收与评价</w:t>
            </w:r>
          </w:p>
        </w:tc>
        <w:tc>
          <w:tcPr>
            <w:tcW w:w="381" w:type="pct"/>
            <w:tcBorders>
              <w:left w:val="single" w:color="auto" w:sz="6" w:space="0"/>
              <w:right w:val="dotDotDash" w:color="auto" w:sz="6" w:space="0"/>
            </w:tcBorders>
            <w:vAlign w:val="center"/>
          </w:tcPr>
          <w:p w14:paraId="57118273">
            <w:pPr>
              <w:jc w:val="left"/>
              <w:rPr>
                <w:rFonts w:hint="eastAsia" w:ascii="宋体" w:hAnsi="宋体" w:eastAsia="宋体" w:cs="宋体"/>
                <w:sz w:val="18"/>
                <w:szCs w:val="18"/>
              </w:rPr>
            </w:pPr>
            <w:r>
              <w:rPr>
                <w:rFonts w:hint="eastAsia" w:ascii="宋体" w:hAnsi="宋体" w:eastAsia="宋体" w:cs="宋体"/>
                <w:sz w:val="18"/>
                <w:szCs w:val="18"/>
              </w:rPr>
              <w:t>1.学科间创新展示活动</w:t>
            </w:r>
          </w:p>
          <w:p w14:paraId="7CBAFE91">
            <w:pPr>
              <w:jc w:val="left"/>
              <w:rPr>
                <w:rFonts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确定</w:t>
            </w:r>
            <w:r>
              <w:rPr>
                <w:rFonts w:hint="eastAsia" w:ascii="宋体" w:hAnsi="宋体" w:eastAsia="宋体" w:cs="宋体"/>
                <w:sz w:val="18"/>
                <w:szCs w:val="18"/>
                <w:lang w:val="en-US" w:eastAsia="zh-CN"/>
              </w:rPr>
              <w:t>优质课</w:t>
            </w:r>
            <w:r>
              <w:rPr>
                <w:rFonts w:hint="eastAsia" w:ascii="宋体" w:hAnsi="宋体" w:eastAsia="宋体" w:cs="宋体"/>
                <w:sz w:val="18"/>
                <w:szCs w:val="18"/>
              </w:rPr>
              <w:t>评选推荐人员名单</w:t>
            </w:r>
          </w:p>
          <w:p w14:paraId="17F2508D">
            <w:pPr>
              <w:jc w:val="left"/>
              <w:rPr>
                <w:rFonts w:ascii="宋体" w:hAnsi="宋体" w:eastAsia="宋体" w:cs="宋体"/>
                <w:sz w:val="18"/>
                <w:szCs w:val="18"/>
              </w:rPr>
            </w:pPr>
          </w:p>
        </w:tc>
        <w:tc>
          <w:tcPr>
            <w:tcW w:w="682" w:type="pct"/>
            <w:tcBorders>
              <w:left w:val="dotDotDash" w:color="auto" w:sz="6" w:space="0"/>
              <w:right w:val="dotDotDash" w:color="auto" w:sz="6" w:space="0"/>
            </w:tcBorders>
            <w:vAlign w:val="center"/>
          </w:tcPr>
          <w:p w14:paraId="23A5ED34">
            <w:pPr>
              <w:jc w:val="left"/>
              <w:rPr>
                <w:rFonts w:ascii="宋体" w:hAnsi="宋体" w:eastAsia="宋体" w:cs="宋体"/>
                <w:sz w:val="18"/>
                <w:szCs w:val="18"/>
              </w:rPr>
            </w:pPr>
            <w:r>
              <w:rPr>
                <w:rFonts w:hint="eastAsia" w:ascii="宋体" w:hAnsi="宋体" w:eastAsia="宋体" w:cs="宋体"/>
                <w:sz w:val="18"/>
                <w:szCs w:val="18"/>
              </w:rPr>
              <w:t>1.两个小组培训</w:t>
            </w:r>
          </w:p>
          <w:p w14:paraId="137211C6">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14:paraId="6998FE05">
            <w:pPr>
              <w:jc w:val="left"/>
              <w:rPr>
                <w:rFonts w:ascii="宋体" w:hAnsi="宋体" w:eastAsia="宋体" w:cs="宋体"/>
                <w:sz w:val="18"/>
                <w:szCs w:val="18"/>
              </w:rPr>
            </w:pPr>
            <w:r>
              <w:rPr>
                <w:rFonts w:hint="eastAsia" w:ascii="宋体" w:hAnsi="宋体" w:eastAsia="宋体" w:cs="宋体"/>
                <w:sz w:val="18"/>
                <w:szCs w:val="18"/>
              </w:rPr>
              <w:t>高效学习小组组内帮扶</w:t>
            </w:r>
          </w:p>
          <w:p w14:paraId="1B0B407F">
            <w:pPr>
              <w:jc w:val="left"/>
              <w:rPr>
                <w:rFonts w:ascii="宋体" w:hAnsi="宋体" w:eastAsia="宋体" w:cs="宋体"/>
                <w:sz w:val="18"/>
                <w:szCs w:val="18"/>
              </w:rPr>
            </w:pPr>
            <w:r>
              <w:rPr>
                <w:rFonts w:hint="eastAsia" w:ascii="宋体" w:hAnsi="宋体" w:eastAsia="宋体" w:cs="宋体"/>
                <w:sz w:val="18"/>
                <w:szCs w:val="18"/>
              </w:rPr>
              <w:t>2.期中达标验收与评价</w:t>
            </w:r>
          </w:p>
        </w:tc>
        <w:tc>
          <w:tcPr>
            <w:tcW w:w="452" w:type="pct"/>
            <w:tcBorders>
              <w:left w:val="dotDotDash" w:color="auto" w:sz="6" w:space="0"/>
            </w:tcBorders>
            <w:vAlign w:val="center"/>
          </w:tcPr>
          <w:p w14:paraId="447B6324">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48B3E363">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15609547">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.期中达标验收与评价</w:t>
            </w:r>
          </w:p>
        </w:tc>
      </w:tr>
      <w:tr w14:paraId="008F60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1FAAF708">
            <w:pPr>
              <w:jc w:val="center"/>
            </w:pPr>
            <w:r>
              <w:rPr>
                <w:rFonts w:hint="eastAsia"/>
              </w:rPr>
              <w:t>第</w:t>
            </w:r>
            <w:r>
              <w:rPr>
                <w:rFonts w:hint="eastAsia"/>
                <w:lang w:val="en-US" w:eastAsia="zh-CN"/>
              </w:rPr>
              <w:t>十</w:t>
            </w:r>
            <w:r>
              <w:rPr>
                <w:rFonts w:hint="eastAsia"/>
              </w:rPr>
              <w:t>周</w:t>
            </w:r>
          </w:p>
          <w:p w14:paraId="41D69D07">
            <w:pPr>
              <w:pStyle w:val="8"/>
              <w:spacing w:after="0" w:line="240" w:lineRule="exact"/>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4月29日</w:t>
            </w:r>
          </w:p>
          <w:p w14:paraId="1ECDAE7C">
            <w:pPr>
              <w:pStyle w:val="8"/>
              <w:spacing w:after="0" w:line="240" w:lineRule="exact"/>
              <w:ind w:left="0" w:leftChars="0" w:firstLine="0" w:firstLineChars="0"/>
              <w:rPr>
                <w:rFonts w:hint="eastAsia" w:ascii="宋体" w:hAnsi="宋体" w:eastAsia="宋体" w:cs="宋体"/>
                <w:szCs w:val="21"/>
              </w:rPr>
            </w:pPr>
            <w:r>
              <w:rPr>
                <w:rFonts w:hint="eastAsia" w:ascii="黑体" w:hAnsi="黑体" w:eastAsia="黑体" w:cs="宋体"/>
                <w:bCs/>
                <w:sz w:val="18"/>
                <w:szCs w:val="18"/>
              </w:rPr>
              <w:t>-5月5日</w:t>
            </w:r>
            <w:r>
              <w:rPr>
                <w:rFonts w:hint="eastAsia" w:ascii="宋体" w:hAnsi="宋体" w:eastAsia="宋体" w:cs="宋体"/>
                <w:szCs w:val="21"/>
              </w:rPr>
              <w:t>)</w:t>
            </w:r>
          </w:p>
          <w:p w14:paraId="454D7A32">
            <w:pPr>
              <w:pStyle w:val="8"/>
              <w:spacing w:after="0" w:line="240" w:lineRule="exact"/>
              <w:ind w:left="0" w:leftChars="0" w:firstLine="0" w:firstLineChars="0"/>
              <w:rPr>
                <w:rFonts w:hint="eastAsia" w:ascii="宋体" w:hAnsi="宋体" w:eastAsia="宋体" w:cs="宋体"/>
                <w:szCs w:val="21"/>
              </w:rPr>
            </w:pPr>
          </w:p>
        </w:tc>
        <w:tc>
          <w:tcPr>
            <w:tcW w:w="362" w:type="pct"/>
            <w:tcBorders>
              <w:left w:val="single" w:color="auto" w:sz="8" w:space="0"/>
              <w:right w:val="dotDotDash" w:color="auto" w:sz="6" w:space="0"/>
            </w:tcBorders>
            <w:vAlign w:val="center"/>
          </w:tcPr>
          <w:p w14:paraId="00DE4DF5">
            <w:p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备课组教师常规晾晒</w:t>
            </w:r>
          </w:p>
        </w:tc>
        <w:tc>
          <w:tcPr>
            <w:tcW w:w="350" w:type="pct"/>
            <w:tcBorders>
              <w:left w:val="dotDotDash" w:color="auto" w:sz="6" w:space="0"/>
              <w:right w:val="dotDotDash" w:color="auto" w:sz="6" w:space="0"/>
            </w:tcBorders>
            <w:vAlign w:val="center"/>
          </w:tcPr>
          <w:p w14:paraId="1C9CCB30">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.备课组长提出修改意见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个人修改完善，备课组晾晒。</w:t>
            </w:r>
          </w:p>
          <w:p w14:paraId="4AB6E76A">
            <w:pPr>
              <w:jc w:val="left"/>
              <w:rPr>
                <w:rFonts w:hint="eastAsia" w:ascii="宋体" w:hAnsi="宋体" w:eastAsia="宋体" w:cs="宋体"/>
                <w:sz w:val="18"/>
                <w:szCs w:val="18"/>
              </w:rPr>
            </w:pPr>
          </w:p>
        </w:tc>
        <w:tc>
          <w:tcPr>
            <w:tcW w:w="375" w:type="pct"/>
            <w:tcBorders>
              <w:left w:val="dotDotDash" w:color="auto" w:sz="6" w:space="0"/>
              <w:right w:val="single" w:color="auto" w:sz="6" w:space="0"/>
            </w:tcBorders>
            <w:vAlign w:val="center"/>
          </w:tcPr>
          <w:p w14:paraId="68F7D751">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3D143C5E">
            <w:pPr>
              <w:jc w:val="left"/>
              <w:rPr>
                <w:rFonts w:hint="eastAsia"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tc>
        <w:tc>
          <w:tcPr>
            <w:tcW w:w="306" w:type="pct"/>
            <w:tcBorders>
              <w:left w:val="single" w:color="auto" w:sz="6" w:space="0"/>
              <w:right w:val="dotDotDash" w:color="auto" w:sz="6" w:space="0"/>
            </w:tcBorders>
            <w:vAlign w:val="center"/>
          </w:tcPr>
          <w:p w14:paraId="69F9597F">
            <w:pPr>
              <w:pStyle w:val="8"/>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第四个大单元两个大概念、单元目标与四个学习阶段目标展示答辩 </w:t>
            </w:r>
          </w:p>
        </w:tc>
        <w:tc>
          <w:tcPr>
            <w:tcW w:w="1089" w:type="pct"/>
            <w:tcBorders>
              <w:left w:val="dotDotDash" w:color="auto" w:sz="6" w:space="0"/>
              <w:right w:val="dotDotDash" w:color="auto" w:sz="6" w:space="0"/>
            </w:tcBorders>
            <w:vAlign w:val="center"/>
          </w:tcPr>
          <w:p w14:paraId="58849DD6">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第三个单元</w:t>
            </w:r>
            <w:r>
              <w:rPr>
                <w:rFonts w:hint="eastAsia" w:ascii="宋体" w:hAnsi="宋体" w:eastAsia="宋体" w:cs="宋体"/>
                <w:sz w:val="18"/>
                <w:szCs w:val="18"/>
              </w:rPr>
              <w:t>学程六次研究、答辩和六轮磨课。精磨第</w:t>
            </w:r>
            <w:r>
              <w:rPr>
                <w:rFonts w:hint="eastAsia" w:ascii="宋体" w:hAnsi="宋体" w:eastAsia="宋体" w:cs="宋体"/>
                <w:sz w:val="18"/>
                <w:szCs w:val="18"/>
                <w:lang w:val="en-US" w:eastAsia="zh-CN"/>
              </w:rPr>
              <w:t>三、</w:t>
            </w:r>
            <w:r>
              <w:rPr>
                <w:rFonts w:hint="eastAsia" w:ascii="宋体" w:hAnsi="宋体" w:eastAsia="宋体" w:cs="宋体"/>
                <w:sz w:val="18"/>
                <w:szCs w:val="18"/>
              </w:rPr>
              <w:t>四个学习阶段</w:t>
            </w:r>
          </w:p>
          <w:p w14:paraId="30208669">
            <w:pPr>
              <w:jc w:val="left"/>
              <w:rPr>
                <w:rFonts w:ascii="宋体" w:hAnsi="宋体" w:eastAsia="宋体" w:cs="宋体"/>
                <w:sz w:val="18"/>
                <w:szCs w:val="18"/>
              </w:rPr>
            </w:pPr>
            <w:r>
              <w:rPr>
                <w:rFonts w:hint="eastAsia" w:ascii="宋体" w:hAnsi="宋体" w:eastAsia="宋体" w:cs="宋体"/>
                <w:sz w:val="18"/>
                <w:szCs w:val="18"/>
              </w:rPr>
              <w:t>2.备课组会商确定下一单元终稿，设计下一单元的</w:t>
            </w:r>
            <w:r>
              <w:rPr>
                <w:rFonts w:hint="eastAsia" w:ascii="宋体" w:hAnsi="宋体" w:eastAsia="宋体" w:cs="宋体"/>
                <w:sz w:val="18"/>
                <w:szCs w:val="18"/>
                <w:lang w:eastAsia="zh-CN"/>
              </w:rPr>
              <w:t>学程演练、备课设计</w:t>
            </w:r>
          </w:p>
          <w:p w14:paraId="77CADCAD">
            <w:pPr>
              <w:jc w:val="left"/>
              <w:rPr>
                <w:rFonts w:eastAsia="宋体"/>
              </w:rPr>
            </w:pPr>
            <w:r>
              <w:rPr>
                <w:rFonts w:hint="eastAsia" w:ascii="宋体" w:hAnsi="宋体" w:eastAsia="宋体" w:cs="宋体"/>
                <w:sz w:val="18"/>
                <w:szCs w:val="18"/>
              </w:rPr>
              <w:t xml:space="preserve">3.集团学科评选出优秀案例推广、学习 </w:t>
            </w:r>
          </w:p>
          <w:p w14:paraId="09781E8D">
            <w:pPr>
              <w:pStyle w:val="8"/>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 xml:space="preserve"> 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0D5B4EEC">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14:paraId="1173A959">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14:paraId="089DF2D2">
            <w:pPr>
              <w:jc w:val="left"/>
              <w:rPr>
                <w:rFonts w:hint="eastAsia" w:ascii="宋体" w:hAnsi="宋体" w:eastAsia="宋体" w:cs="宋体"/>
                <w:sz w:val="18"/>
                <w:szCs w:val="18"/>
              </w:rPr>
            </w:pPr>
          </w:p>
        </w:tc>
        <w:tc>
          <w:tcPr>
            <w:tcW w:w="381" w:type="pct"/>
            <w:tcBorders>
              <w:left w:val="single" w:color="auto" w:sz="6" w:space="0"/>
              <w:right w:val="dotDotDash" w:color="auto" w:sz="6" w:space="0"/>
            </w:tcBorders>
            <w:vAlign w:val="center"/>
          </w:tcPr>
          <w:p w14:paraId="04DFB0BB">
            <w:pPr>
              <w:jc w:val="left"/>
              <w:rPr>
                <w:rFonts w:hint="eastAsia" w:ascii="宋体" w:hAnsi="宋体" w:eastAsia="宋体" w:cs="宋体"/>
                <w:sz w:val="18"/>
                <w:szCs w:val="18"/>
              </w:rPr>
            </w:pPr>
            <w:r>
              <w:rPr>
                <w:rFonts w:hint="eastAsia" w:ascii="宋体" w:hAnsi="宋体" w:eastAsia="宋体" w:cs="宋体"/>
                <w:sz w:val="18"/>
                <w:szCs w:val="18"/>
              </w:rPr>
              <w:t>1.学科间创新展示活动</w:t>
            </w:r>
          </w:p>
          <w:p w14:paraId="5C7D6804">
            <w:pPr>
              <w:jc w:val="left"/>
              <w:rPr>
                <w:rFonts w:hint="eastAsia" w:ascii="宋体" w:hAnsi="宋体" w:eastAsia="宋体" w:cs="宋体"/>
                <w:sz w:val="18"/>
                <w:szCs w:val="18"/>
              </w:rPr>
            </w:pPr>
          </w:p>
        </w:tc>
        <w:tc>
          <w:tcPr>
            <w:tcW w:w="682" w:type="pct"/>
            <w:tcBorders>
              <w:left w:val="dotDotDash" w:color="auto" w:sz="6" w:space="0"/>
              <w:right w:val="dotDotDash" w:color="auto" w:sz="6" w:space="0"/>
            </w:tcBorders>
            <w:vAlign w:val="center"/>
          </w:tcPr>
          <w:p w14:paraId="5922FF04">
            <w:pPr>
              <w:jc w:val="left"/>
              <w:rPr>
                <w:rFonts w:ascii="宋体" w:hAnsi="宋体" w:eastAsia="宋体" w:cs="宋体"/>
                <w:sz w:val="18"/>
                <w:szCs w:val="18"/>
              </w:rPr>
            </w:pPr>
            <w:r>
              <w:rPr>
                <w:rFonts w:hint="eastAsia" w:ascii="宋体" w:hAnsi="宋体" w:eastAsia="宋体" w:cs="宋体"/>
                <w:sz w:val="18"/>
                <w:szCs w:val="18"/>
              </w:rPr>
              <w:t>1.两个小组培训</w:t>
            </w:r>
          </w:p>
          <w:p w14:paraId="0BF57655">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14:paraId="7F1EA2AF">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14:paraId="34108C86">
            <w:pPr>
              <w:numPr>
                <w:ilvl w:val="0"/>
                <w:numId w:val="0"/>
              </w:numPr>
              <w:ind w:leftChars="0"/>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单元过关后的小组形态转化</w:t>
            </w:r>
            <w:r>
              <w:rPr>
                <w:rFonts w:hint="eastAsia" w:ascii="宋体" w:hAnsi="宋体" w:eastAsia="宋体" w:cs="宋体"/>
                <w:sz w:val="18"/>
                <w:szCs w:val="18"/>
                <w:lang w:val="en-US" w:eastAsia="zh-CN"/>
              </w:rPr>
              <w:t>分析</w:t>
            </w:r>
          </w:p>
        </w:tc>
        <w:tc>
          <w:tcPr>
            <w:tcW w:w="452" w:type="pct"/>
            <w:tcBorders>
              <w:left w:val="dotDotDash" w:color="auto" w:sz="6" w:space="0"/>
            </w:tcBorders>
            <w:vAlign w:val="center"/>
          </w:tcPr>
          <w:p w14:paraId="52A1B3CD">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64F50F07">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634AD056">
            <w:pPr>
              <w:jc w:val="left"/>
              <w:rPr>
                <w:rFonts w:hint="eastAsia" w:ascii="宋体" w:hAnsi="宋体" w:eastAsia="宋体" w:cs="宋体"/>
                <w:sz w:val="18"/>
                <w:szCs w:val="18"/>
              </w:rPr>
            </w:pPr>
          </w:p>
        </w:tc>
      </w:tr>
      <w:tr w14:paraId="543A9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053B18C3">
            <w:pPr>
              <w:spacing w:line="240" w:lineRule="exact"/>
              <w:jc w:val="center"/>
            </w:pPr>
            <w:r>
              <w:rPr>
                <w:rFonts w:hint="eastAsia"/>
              </w:rPr>
              <w:t>第十一周</w:t>
            </w:r>
          </w:p>
          <w:p w14:paraId="091E6746">
            <w:pPr>
              <w:pStyle w:val="8"/>
              <w:spacing w:after="0" w:line="240" w:lineRule="exact"/>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5月6日</w:t>
            </w:r>
          </w:p>
          <w:p w14:paraId="5A36A952">
            <w:pPr>
              <w:pStyle w:val="8"/>
              <w:spacing w:after="0" w:line="240" w:lineRule="exact"/>
              <w:ind w:left="0" w:leftChars="0" w:firstLine="0" w:firstLineChars="0"/>
              <w:rPr>
                <w:rFonts w:eastAsia="宋体"/>
              </w:rPr>
            </w:pPr>
            <w:r>
              <w:rPr>
                <w:rFonts w:hint="eastAsia" w:ascii="黑体" w:hAnsi="黑体" w:eastAsia="黑体" w:cs="宋体"/>
                <w:bCs/>
                <w:sz w:val="18"/>
                <w:szCs w:val="18"/>
              </w:rPr>
              <w:t>-5月12日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1A8BBCF3">
            <w:pPr>
              <w:jc w:val="left"/>
              <w:rPr>
                <w:rFonts w:ascii="宋体" w:hAnsi="宋体" w:eastAsia="宋体" w:cs="宋体"/>
                <w:sz w:val="18"/>
                <w:szCs w:val="18"/>
              </w:rPr>
            </w:pPr>
            <w:r>
              <w:rPr>
                <w:rFonts w:hint="eastAsia" w:ascii="宋体" w:hAnsi="宋体" w:eastAsia="宋体" w:cs="宋体"/>
                <w:sz w:val="18"/>
                <w:szCs w:val="18"/>
              </w:rPr>
              <w:t>期中考试</w:t>
            </w:r>
          </w:p>
        </w:tc>
        <w:tc>
          <w:tcPr>
            <w:tcW w:w="350" w:type="pct"/>
            <w:tcBorders>
              <w:left w:val="dotDotDash" w:color="auto" w:sz="6" w:space="0"/>
              <w:right w:val="dotDotDash" w:color="auto" w:sz="6" w:space="0"/>
            </w:tcBorders>
            <w:vAlign w:val="center"/>
          </w:tcPr>
          <w:p w14:paraId="3CA941F5">
            <w:pPr>
              <w:jc w:val="left"/>
              <w:rPr>
                <w:rFonts w:ascii="宋体" w:hAnsi="宋体" w:eastAsia="宋体" w:cs="宋体"/>
                <w:sz w:val="18"/>
                <w:szCs w:val="18"/>
              </w:rPr>
            </w:pPr>
            <w:r>
              <w:rPr>
                <w:rFonts w:hint="eastAsia" w:ascii="宋体" w:hAnsi="宋体" w:eastAsia="宋体" w:cs="宋体"/>
                <w:sz w:val="18"/>
                <w:szCs w:val="18"/>
              </w:rPr>
              <w:t>期中考试</w:t>
            </w:r>
          </w:p>
        </w:tc>
        <w:tc>
          <w:tcPr>
            <w:tcW w:w="375" w:type="pct"/>
            <w:tcBorders>
              <w:left w:val="dotDotDash" w:color="auto" w:sz="6" w:space="0"/>
              <w:right w:val="single" w:color="auto" w:sz="6" w:space="0"/>
            </w:tcBorders>
            <w:vAlign w:val="center"/>
          </w:tcPr>
          <w:p w14:paraId="451D11D1">
            <w:pPr>
              <w:jc w:val="left"/>
              <w:rPr>
                <w:rFonts w:ascii="宋体" w:hAnsi="宋体" w:eastAsia="宋体" w:cs="宋体"/>
                <w:sz w:val="18"/>
                <w:szCs w:val="18"/>
              </w:rPr>
            </w:pPr>
            <w:r>
              <w:rPr>
                <w:rFonts w:hint="eastAsia" w:ascii="宋体" w:hAnsi="宋体" w:eastAsia="宋体" w:cs="宋体"/>
                <w:sz w:val="18"/>
                <w:szCs w:val="18"/>
              </w:rPr>
              <w:t>期中考试</w:t>
            </w:r>
          </w:p>
        </w:tc>
        <w:tc>
          <w:tcPr>
            <w:tcW w:w="306" w:type="pct"/>
            <w:tcBorders>
              <w:left w:val="single" w:color="auto" w:sz="6" w:space="0"/>
              <w:right w:val="dotDotDash" w:color="auto" w:sz="6" w:space="0"/>
            </w:tcBorders>
            <w:vAlign w:val="center"/>
          </w:tcPr>
          <w:p w14:paraId="19D0A0C3">
            <w:pPr>
              <w:jc w:val="left"/>
              <w:rPr>
                <w:rFonts w:ascii="宋体" w:hAnsi="宋体" w:eastAsia="宋体" w:cs="宋体"/>
                <w:sz w:val="18"/>
                <w:szCs w:val="18"/>
              </w:rPr>
            </w:pPr>
            <w:r>
              <w:rPr>
                <w:rFonts w:hint="eastAsia" w:ascii="宋体" w:hAnsi="宋体" w:eastAsia="宋体" w:cs="宋体"/>
                <w:sz w:val="18"/>
                <w:szCs w:val="18"/>
              </w:rPr>
              <w:t>期中考试</w:t>
            </w:r>
          </w:p>
        </w:tc>
        <w:tc>
          <w:tcPr>
            <w:tcW w:w="1089" w:type="pct"/>
            <w:tcBorders>
              <w:left w:val="dotDotDash" w:color="auto" w:sz="6" w:space="0"/>
              <w:right w:val="dotDotDash" w:color="auto" w:sz="6" w:space="0"/>
            </w:tcBorders>
            <w:vAlign w:val="center"/>
          </w:tcPr>
          <w:p w14:paraId="232085FC">
            <w:pPr>
              <w:jc w:val="left"/>
              <w:rPr>
                <w:rFonts w:ascii="宋体" w:hAnsi="宋体" w:eastAsia="宋体" w:cs="宋体"/>
                <w:sz w:val="18"/>
                <w:szCs w:val="18"/>
              </w:rPr>
            </w:pPr>
            <w:r>
              <w:rPr>
                <w:rFonts w:hint="eastAsia" w:ascii="宋体" w:hAnsi="宋体" w:eastAsia="宋体" w:cs="宋体"/>
                <w:sz w:val="18"/>
                <w:szCs w:val="18"/>
              </w:rPr>
              <w:t>期中考试</w:t>
            </w:r>
          </w:p>
        </w:tc>
        <w:tc>
          <w:tcPr>
            <w:tcW w:w="550" w:type="pct"/>
            <w:tcBorders>
              <w:left w:val="dotDotDash" w:color="auto" w:sz="6" w:space="0"/>
              <w:right w:val="single" w:color="auto" w:sz="6" w:space="0"/>
            </w:tcBorders>
            <w:vAlign w:val="center"/>
          </w:tcPr>
          <w:p w14:paraId="23D69F7E">
            <w:pPr>
              <w:jc w:val="left"/>
            </w:pPr>
            <w:r>
              <w:rPr>
                <w:rFonts w:hint="eastAsia" w:ascii="宋体" w:hAnsi="宋体" w:eastAsia="宋体" w:cs="宋体"/>
                <w:sz w:val="18"/>
                <w:szCs w:val="18"/>
              </w:rPr>
              <w:t>期中考试</w:t>
            </w:r>
          </w:p>
        </w:tc>
        <w:tc>
          <w:tcPr>
            <w:tcW w:w="381" w:type="pct"/>
            <w:tcBorders>
              <w:left w:val="single" w:color="auto" w:sz="6" w:space="0"/>
              <w:right w:val="dotDotDash" w:color="auto" w:sz="6" w:space="0"/>
            </w:tcBorders>
            <w:vAlign w:val="center"/>
          </w:tcPr>
          <w:p w14:paraId="040EDD9C">
            <w:pPr>
              <w:jc w:val="left"/>
              <w:rPr>
                <w:rFonts w:ascii="宋体" w:hAnsi="宋体" w:eastAsia="宋体" w:cs="宋体"/>
                <w:sz w:val="18"/>
                <w:szCs w:val="18"/>
              </w:rPr>
            </w:pPr>
            <w:r>
              <w:rPr>
                <w:rFonts w:hint="eastAsia" w:ascii="宋体" w:hAnsi="宋体" w:eastAsia="宋体" w:cs="宋体"/>
                <w:sz w:val="18"/>
                <w:szCs w:val="18"/>
              </w:rPr>
              <w:t>期中考试</w:t>
            </w:r>
          </w:p>
        </w:tc>
        <w:tc>
          <w:tcPr>
            <w:tcW w:w="682" w:type="pct"/>
            <w:tcBorders>
              <w:left w:val="dotDotDash" w:color="auto" w:sz="6" w:space="0"/>
              <w:right w:val="dotDotDash" w:color="auto" w:sz="6" w:space="0"/>
            </w:tcBorders>
            <w:vAlign w:val="center"/>
          </w:tcPr>
          <w:p w14:paraId="0D9BD5DF">
            <w:pPr>
              <w:jc w:val="left"/>
              <w:rPr>
                <w:rFonts w:ascii="宋体" w:hAnsi="宋体" w:eastAsia="宋体" w:cs="宋体"/>
                <w:sz w:val="18"/>
                <w:szCs w:val="18"/>
              </w:rPr>
            </w:pPr>
            <w:r>
              <w:rPr>
                <w:rFonts w:hint="eastAsia" w:ascii="宋体" w:hAnsi="宋体" w:eastAsia="宋体" w:cs="宋体"/>
                <w:sz w:val="18"/>
                <w:szCs w:val="18"/>
              </w:rPr>
              <w:t>期中考试</w:t>
            </w:r>
          </w:p>
        </w:tc>
        <w:tc>
          <w:tcPr>
            <w:tcW w:w="452" w:type="pct"/>
            <w:tcBorders>
              <w:left w:val="dotDotDash" w:color="auto" w:sz="6" w:space="0"/>
            </w:tcBorders>
            <w:vAlign w:val="center"/>
          </w:tcPr>
          <w:p w14:paraId="0B1612B0">
            <w:pPr>
              <w:jc w:val="left"/>
            </w:pPr>
            <w:r>
              <w:rPr>
                <w:rFonts w:hint="eastAsia" w:ascii="宋体" w:hAnsi="宋体" w:eastAsia="宋体" w:cs="宋体"/>
                <w:sz w:val="18"/>
                <w:szCs w:val="18"/>
              </w:rPr>
              <w:t>期中考试</w:t>
            </w:r>
          </w:p>
        </w:tc>
      </w:tr>
      <w:tr w14:paraId="52489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0B97A97C">
            <w:pPr>
              <w:jc w:val="center"/>
            </w:pPr>
            <w:r>
              <w:rPr>
                <w:rFonts w:hint="eastAsia"/>
              </w:rPr>
              <w:t>第十二周</w:t>
            </w:r>
          </w:p>
          <w:p w14:paraId="4786441E">
            <w:pPr>
              <w:pStyle w:val="8"/>
              <w:spacing w:after="0"/>
              <w:ind w:left="0" w:leftChars="0" w:firstLine="0" w:firstLineChars="0"/>
              <w:jc w:val="left"/>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5月13日</w:t>
            </w:r>
          </w:p>
          <w:p w14:paraId="4B9BC199">
            <w:pPr>
              <w:pStyle w:val="8"/>
              <w:spacing w:after="0"/>
              <w:ind w:left="0" w:leftChars="0" w:firstLine="0" w:firstLineChars="0"/>
              <w:jc w:val="left"/>
              <w:rPr>
                <w:rFonts w:eastAsia="宋体"/>
              </w:rPr>
            </w:pPr>
            <w:r>
              <w:rPr>
                <w:rFonts w:hint="eastAsia" w:ascii="黑体" w:hAnsi="黑体" w:eastAsia="黑体" w:cs="宋体"/>
                <w:bCs/>
                <w:sz w:val="18"/>
                <w:szCs w:val="18"/>
              </w:rPr>
              <w:t>-5月19日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2BC5CD5C">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，推出榜样，打造思维模型典型案例</w:t>
            </w:r>
          </w:p>
        </w:tc>
        <w:tc>
          <w:tcPr>
            <w:tcW w:w="350" w:type="pct"/>
            <w:tcBorders>
              <w:left w:val="dotDotDash" w:color="auto" w:sz="6" w:space="0"/>
              <w:right w:val="dotDotDash" w:color="auto" w:sz="6" w:space="0"/>
            </w:tcBorders>
            <w:vAlign w:val="center"/>
          </w:tcPr>
          <w:p w14:paraId="396D89B7">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375" w:type="pct"/>
            <w:tcBorders>
              <w:left w:val="dotDotDash" w:color="auto" w:sz="6" w:space="0"/>
              <w:right w:val="single" w:color="auto" w:sz="6" w:space="0"/>
            </w:tcBorders>
            <w:vAlign w:val="center"/>
          </w:tcPr>
          <w:p w14:paraId="42D15D47">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p w14:paraId="28E45C72">
            <w:pPr>
              <w:jc w:val="left"/>
              <w:rPr>
                <w:rFonts w:ascii="宋体" w:hAnsi="宋体" w:eastAsia="宋体" w:cs="宋体"/>
                <w:sz w:val="18"/>
                <w:szCs w:val="18"/>
              </w:rPr>
            </w:pPr>
            <w:r>
              <w:rPr>
                <w:rFonts w:hint="eastAsia" w:ascii="宋体" w:hAnsi="宋体" w:eastAsia="宋体" w:cs="宋体"/>
                <w:sz w:val="18"/>
                <w:szCs w:val="18"/>
              </w:rPr>
              <w:t>2.教师社团活动开展</w:t>
            </w:r>
          </w:p>
        </w:tc>
        <w:tc>
          <w:tcPr>
            <w:tcW w:w="306" w:type="pct"/>
            <w:tcBorders>
              <w:left w:val="single" w:color="auto" w:sz="6" w:space="0"/>
              <w:right w:val="dotDotDash" w:color="auto" w:sz="6" w:space="0"/>
            </w:tcBorders>
            <w:vAlign w:val="center"/>
          </w:tcPr>
          <w:p w14:paraId="04029227">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1089" w:type="pct"/>
            <w:tcBorders>
              <w:left w:val="dotDotDash" w:color="auto" w:sz="6" w:space="0"/>
              <w:right w:val="dotDotDash" w:color="auto" w:sz="6" w:space="0"/>
            </w:tcBorders>
            <w:vAlign w:val="center"/>
          </w:tcPr>
          <w:p w14:paraId="63B73D18">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550" w:type="pct"/>
            <w:tcBorders>
              <w:left w:val="dotDotDash" w:color="auto" w:sz="6" w:space="0"/>
              <w:right w:val="single" w:color="auto" w:sz="6" w:space="0"/>
            </w:tcBorders>
            <w:vAlign w:val="center"/>
          </w:tcPr>
          <w:p w14:paraId="3F8AD344">
            <w:pPr>
              <w:jc w:val="left"/>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381" w:type="pct"/>
            <w:tcBorders>
              <w:left w:val="single" w:color="auto" w:sz="6" w:space="0"/>
              <w:right w:val="dotDotDash" w:color="auto" w:sz="6" w:space="0"/>
            </w:tcBorders>
            <w:vAlign w:val="center"/>
          </w:tcPr>
          <w:p w14:paraId="090132DA">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682" w:type="pct"/>
            <w:tcBorders>
              <w:left w:val="dotDotDash" w:color="auto" w:sz="6" w:space="0"/>
              <w:right w:val="dotDotDash" w:color="auto" w:sz="6" w:space="0"/>
            </w:tcBorders>
            <w:vAlign w:val="center"/>
          </w:tcPr>
          <w:p w14:paraId="37E68AD1">
            <w:pPr>
              <w:jc w:val="left"/>
              <w:rPr>
                <w:rFonts w:ascii="宋体" w:hAnsi="宋体" w:eastAsia="宋体" w:cs="宋体"/>
                <w:sz w:val="18"/>
                <w:szCs w:val="18"/>
              </w:rPr>
            </w:pPr>
            <w:r>
              <w:rPr>
                <w:rFonts w:hint="eastAsia" w:ascii="宋体" w:hAnsi="宋体" w:eastAsia="宋体" w:cs="宋体"/>
                <w:sz w:val="18"/>
                <w:szCs w:val="18"/>
              </w:rPr>
              <w:t>1.期中小组形态转化分析</w:t>
            </w:r>
          </w:p>
          <w:p w14:paraId="05A179A1">
            <w:pPr>
              <w:jc w:val="left"/>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c>
          <w:tcPr>
            <w:tcW w:w="452" w:type="pct"/>
            <w:tcBorders>
              <w:left w:val="dotDotDash" w:color="auto" w:sz="6" w:space="0"/>
            </w:tcBorders>
            <w:vAlign w:val="center"/>
          </w:tcPr>
          <w:p w14:paraId="5F739DE3">
            <w:pPr>
              <w:jc w:val="left"/>
              <w:rPr>
                <w:rFonts w:ascii="宋体" w:hAnsi="宋体" w:eastAsia="宋体" w:cs="宋体"/>
                <w:sz w:val="18"/>
                <w:szCs w:val="18"/>
              </w:rPr>
            </w:pPr>
            <w:r>
              <w:rPr>
                <w:rFonts w:hint="eastAsia" w:ascii="宋体" w:hAnsi="宋体" w:eastAsia="宋体" w:cs="宋体"/>
                <w:sz w:val="18"/>
                <w:szCs w:val="18"/>
                <w:lang w:eastAsia="zh-CN"/>
              </w:rPr>
              <w:t>期中管理评审，总结表彰</w:t>
            </w:r>
            <w:r>
              <w:rPr>
                <w:rFonts w:hint="eastAsia" w:ascii="宋体" w:hAnsi="宋体" w:eastAsia="宋体" w:cs="宋体"/>
                <w:sz w:val="18"/>
                <w:szCs w:val="18"/>
              </w:rPr>
              <w:t>，推出榜样</w:t>
            </w:r>
          </w:p>
        </w:tc>
      </w:tr>
      <w:tr w14:paraId="051B8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48" w:type="pct"/>
            <w:tcBorders>
              <w:right w:val="single" w:color="auto" w:sz="8" w:space="0"/>
            </w:tcBorders>
            <w:vAlign w:val="center"/>
          </w:tcPr>
          <w:p w14:paraId="47FC6F2A">
            <w:pPr>
              <w:jc w:val="center"/>
            </w:pPr>
            <w:r>
              <w:rPr>
                <w:rFonts w:hint="eastAsia"/>
              </w:rPr>
              <w:t>第十三周</w:t>
            </w:r>
          </w:p>
          <w:p w14:paraId="7A2485D9">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5月20日</w:t>
            </w:r>
          </w:p>
          <w:p w14:paraId="1476EF22">
            <w:pPr>
              <w:pStyle w:val="8"/>
              <w:spacing w:after="0"/>
              <w:ind w:left="0" w:leftChars="0" w:firstLine="0" w:firstLineChars="0"/>
              <w:rPr>
                <w:rFonts w:eastAsia="宋体"/>
              </w:rPr>
            </w:pPr>
            <w:r>
              <w:rPr>
                <w:rFonts w:hint="eastAsia" w:ascii="黑体" w:hAnsi="黑体" w:eastAsia="黑体" w:cs="宋体"/>
                <w:bCs/>
                <w:sz w:val="18"/>
                <w:szCs w:val="18"/>
              </w:rPr>
              <w:t>-5月26日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7DF1EC55">
            <w:pPr>
              <w:widowControl/>
              <w:jc w:val="left"/>
              <w:rPr>
                <w:rFonts w:ascii="宋体" w:hAnsi="宋体" w:eastAsia="宋体" w:cs="宋体"/>
                <w:sz w:val="18"/>
                <w:szCs w:val="18"/>
              </w:rPr>
            </w:pPr>
            <w:r>
              <w:rPr>
                <w:rFonts w:hint="eastAsia" w:ascii="宋体" w:hAnsi="宋体" w:eastAsia="宋体" w:cs="宋体"/>
                <w:sz w:val="18"/>
                <w:szCs w:val="18"/>
              </w:rPr>
              <w:t>1.备课组教师常规达标验收</w:t>
            </w:r>
            <w:r>
              <w:rPr>
                <w:rFonts w:hint="eastAsia" w:ascii="宋体" w:hAnsi="宋体" w:eastAsia="宋体" w:cs="宋体"/>
                <w:kern w:val="0"/>
                <w:sz w:val="18"/>
                <w:szCs w:val="18"/>
                <w:lang w:bidi="ar"/>
              </w:rPr>
              <w:t>与评价</w:t>
            </w:r>
          </w:p>
          <w:p w14:paraId="08CBF4FC">
            <w:pPr>
              <w:widowControl/>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14:paraId="737239D3">
            <w:pPr>
              <w:jc w:val="left"/>
              <w:rPr>
                <w:rFonts w:hint="default"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开始集中阅读《学校教育哲学》</w:t>
            </w:r>
          </w:p>
          <w:p w14:paraId="417D3CAD">
            <w:pPr>
              <w:jc w:val="left"/>
              <w:rPr>
                <w:rFonts w:ascii="宋体" w:hAnsi="宋体" w:eastAsia="宋体"/>
                <w:sz w:val="18"/>
                <w:szCs w:val="18"/>
              </w:rPr>
            </w:pPr>
            <w:r>
              <w:rPr>
                <w:rFonts w:ascii="宋体" w:hAnsi="宋体" w:eastAsia="宋体"/>
                <w:sz w:val="18"/>
                <w:szCs w:val="18"/>
              </w:rPr>
              <w:t>2.分享感悟</w:t>
            </w:r>
          </w:p>
          <w:p w14:paraId="65895D83">
            <w:pPr>
              <w:jc w:val="left"/>
              <w:rPr>
                <w:rFonts w:ascii="宋体" w:hAnsi="宋体" w:eastAsia="宋体" w:cs="宋体"/>
                <w:sz w:val="18"/>
                <w:szCs w:val="18"/>
              </w:rPr>
            </w:pPr>
          </w:p>
          <w:p w14:paraId="64314F4D">
            <w:pPr>
              <w:jc w:val="left"/>
              <w:rPr>
                <w:rFonts w:ascii="宋体" w:hAnsi="宋体" w:eastAsia="宋体" w:cs="宋体"/>
                <w:sz w:val="18"/>
                <w:szCs w:val="18"/>
              </w:rPr>
            </w:pPr>
          </w:p>
        </w:tc>
        <w:tc>
          <w:tcPr>
            <w:tcW w:w="375" w:type="pct"/>
            <w:tcBorders>
              <w:left w:val="dotDotDash" w:color="auto" w:sz="6" w:space="0"/>
              <w:right w:val="single" w:color="auto" w:sz="6" w:space="0"/>
            </w:tcBorders>
            <w:vAlign w:val="center"/>
          </w:tcPr>
          <w:p w14:paraId="6152B824">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2B0788A1">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14:paraId="6F0F366A">
            <w:pPr>
              <w:widowControl/>
              <w:jc w:val="left"/>
              <w:rPr>
                <w:rFonts w:ascii="宋体" w:hAnsi="宋体" w:eastAsia="宋体" w:cs="宋体"/>
                <w:sz w:val="18"/>
                <w:szCs w:val="18"/>
              </w:rPr>
            </w:pPr>
            <w:r>
              <w:rPr>
                <w:rFonts w:ascii="宋体" w:hAnsi="宋体" w:eastAsia="宋体" w:cs="宋体"/>
                <w:sz w:val="18"/>
                <w:szCs w:val="18"/>
              </w:rPr>
              <w:t xml:space="preserve"> </w:t>
            </w:r>
          </w:p>
        </w:tc>
        <w:tc>
          <w:tcPr>
            <w:tcW w:w="306" w:type="pct"/>
            <w:tcBorders>
              <w:left w:val="single" w:color="auto" w:sz="6" w:space="0"/>
              <w:right w:val="dotDotDash" w:color="auto" w:sz="6" w:space="0"/>
            </w:tcBorders>
            <w:vAlign w:val="center"/>
          </w:tcPr>
          <w:p w14:paraId="36B5AC18">
            <w:pPr>
              <w:pStyle w:val="8"/>
              <w:spacing w:after="0"/>
              <w:ind w:left="0" w:leftChars="0" w:firstLine="0" w:firstLineChars="0"/>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5EDDB45B">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第四个单元</w:t>
            </w:r>
            <w:r>
              <w:rPr>
                <w:rFonts w:hint="eastAsia" w:ascii="宋体" w:hAnsi="宋体" w:eastAsia="宋体" w:cs="宋体"/>
                <w:sz w:val="18"/>
                <w:szCs w:val="18"/>
              </w:rPr>
              <w:t>学程六次研究、答辩和六轮磨课</w:t>
            </w:r>
            <w:r>
              <w:rPr>
                <w:rFonts w:hint="eastAsia" w:ascii="宋体" w:hAnsi="宋体" w:eastAsia="宋体" w:cs="宋体"/>
                <w:sz w:val="18"/>
                <w:szCs w:val="18"/>
                <w:lang w:eastAsia="zh-CN"/>
              </w:rPr>
              <w:t>。</w:t>
            </w:r>
            <w:r>
              <w:rPr>
                <w:rFonts w:hint="eastAsia" w:ascii="宋体" w:hAnsi="宋体" w:eastAsia="宋体" w:cs="宋体"/>
                <w:sz w:val="18"/>
                <w:szCs w:val="18"/>
              </w:rPr>
              <w:t>精磨第一个学习阶段</w:t>
            </w:r>
          </w:p>
          <w:p w14:paraId="02CB58B5">
            <w:pPr>
              <w:jc w:val="left"/>
              <w:rPr>
                <w:rFonts w:ascii="宋体" w:hAnsi="宋体" w:eastAsia="宋体" w:cs="宋体"/>
                <w:sz w:val="18"/>
                <w:szCs w:val="18"/>
              </w:rPr>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p w14:paraId="6AB35360">
            <w:pPr>
              <w:pStyle w:val="8"/>
              <w:spacing w:after="0"/>
              <w:ind w:left="0" w:leftChars="0" w:firstLine="0" w:firstLineChars="0"/>
              <w:jc w:val="left"/>
              <w:rPr>
                <w:rFonts w:eastAsia="宋体"/>
              </w:rPr>
            </w:pPr>
          </w:p>
        </w:tc>
        <w:tc>
          <w:tcPr>
            <w:tcW w:w="550" w:type="pct"/>
            <w:tcBorders>
              <w:left w:val="dotDotDash" w:color="auto" w:sz="6" w:space="0"/>
              <w:right w:val="single" w:color="auto" w:sz="6" w:space="0"/>
            </w:tcBorders>
            <w:vAlign w:val="center"/>
          </w:tcPr>
          <w:p w14:paraId="701955A9">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14:paraId="6C953BFC">
            <w:pPr>
              <w:pStyle w:val="8"/>
              <w:spacing w:after="0"/>
              <w:ind w:left="0" w:leftChars="0" w:firstLine="0" w:firstLineChars="0"/>
              <w:jc w:val="left"/>
            </w:pPr>
            <w:r>
              <w:rPr>
                <w:rFonts w:hint="eastAsia" w:ascii="宋体" w:hAnsi="宋体" w:eastAsia="宋体" w:cs="宋体"/>
                <w:sz w:val="18"/>
                <w:szCs w:val="18"/>
              </w:rPr>
              <w:t>2.各学科社团活动</w:t>
            </w:r>
          </w:p>
          <w:p w14:paraId="2A703319">
            <w:pPr>
              <w:jc w:val="left"/>
              <w:rPr>
                <w:rFonts w:ascii="宋体" w:hAnsi="宋体" w:eastAsia="宋体" w:cs="宋体"/>
                <w:sz w:val="18"/>
                <w:szCs w:val="18"/>
              </w:rPr>
            </w:pPr>
            <w:r>
              <w:rPr>
                <w:rFonts w:hint="eastAsia" w:ascii="宋体" w:hAnsi="宋体" w:eastAsia="宋体" w:cs="宋体"/>
                <w:sz w:val="18"/>
                <w:szCs w:val="18"/>
              </w:rPr>
              <w:t>3.集中半天活动课程开课</w:t>
            </w:r>
          </w:p>
          <w:p w14:paraId="4AAB69F7">
            <w:pPr>
              <w:pStyle w:val="8"/>
              <w:spacing w:after="0"/>
              <w:ind w:left="0" w:leftChars="0" w:firstLine="0" w:firstLineChars="0"/>
              <w:jc w:val="left"/>
            </w:pPr>
            <w:r>
              <w:rPr>
                <w:rFonts w:hint="eastAsia" w:ascii="宋体" w:hAnsi="宋体" w:eastAsia="宋体" w:cs="宋体"/>
                <w:sz w:val="18"/>
                <w:szCs w:val="18"/>
              </w:rPr>
              <w:t>4.整本书阅读指导开课</w:t>
            </w:r>
            <w:r>
              <w:rPr>
                <w:rFonts w:hint="eastAsia" w:ascii="宋体" w:hAnsi="宋体" w:eastAsia="宋体" w:cs="宋体"/>
                <w:sz w:val="18"/>
                <w:szCs w:val="18"/>
                <w:lang w:eastAsia="zh-CN"/>
              </w:rPr>
              <w:t>。</w:t>
            </w:r>
          </w:p>
        </w:tc>
        <w:tc>
          <w:tcPr>
            <w:tcW w:w="381" w:type="pct"/>
            <w:tcBorders>
              <w:left w:val="single" w:color="auto" w:sz="6" w:space="0"/>
              <w:right w:val="dotDotDash" w:color="auto" w:sz="6" w:space="0"/>
            </w:tcBorders>
            <w:vAlign w:val="center"/>
          </w:tcPr>
          <w:p w14:paraId="40AF0BD2">
            <w:pPr>
              <w:jc w:val="left"/>
              <w:rPr>
                <w:rFonts w:ascii="宋体" w:hAnsi="宋体" w:eastAsia="宋体" w:cs="宋体"/>
                <w:sz w:val="18"/>
                <w:szCs w:val="18"/>
              </w:rPr>
            </w:pPr>
            <w:r>
              <w:rPr>
                <w:rFonts w:hint="eastAsia" w:ascii="宋体" w:hAnsi="宋体" w:eastAsia="宋体" w:cs="宋体"/>
                <w:sz w:val="18"/>
                <w:szCs w:val="18"/>
              </w:rPr>
              <w:t>1.学校教学能手评选活动</w:t>
            </w:r>
          </w:p>
          <w:p w14:paraId="183E02B7">
            <w:pPr>
              <w:jc w:val="left"/>
              <w:rPr>
                <w:rFonts w:ascii="宋体" w:hAnsi="宋体" w:eastAsia="宋体" w:cs="宋体"/>
                <w:sz w:val="18"/>
                <w:szCs w:val="18"/>
              </w:rPr>
            </w:pPr>
          </w:p>
        </w:tc>
        <w:tc>
          <w:tcPr>
            <w:tcW w:w="682" w:type="pct"/>
            <w:tcBorders>
              <w:left w:val="dotDotDash" w:color="auto" w:sz="6" w:space="0"/>
              <w:right w:val="dotDotDash" w:color="auto" w:sz="6" w:space="0"/>
            </w:tcBorders>
            <w:vAlign w:val="center"/>
          </w:tcPr>
          <w:p w14:paraId="4F06A817">
            <w:pPr>
              <w:jc w:val="left"/>
              <w:rPr>
                <w:rFonts w:ascii="宋体" w:hAnsi="宋体" w:eastAsia="宋体" w:cs="宋体"/>
                <w:sz w:val="18"/>
                <w:szCs w:val="18"/>
              </w:rPr>
            </w:pPr>
            <w:r>
              <w:rPr>
                <w:rFonts w:hint="eastAsia" w:ascii="宋体" w:hAnsi="宋体" w:eastAsia="宋体" w:cs="宋体"/>
                <w:sz w:val="18"/>
                <w:szCs w:val="18"/>
              </w:rPr>
              <w:t>1.两个小组培训</w:t>
            </w:r>
          </w:p>
          <w:p w14:paraId="3DC0E9F2">
            <w:pPr>
              <w:jc w:val="left"/>
              <w:rPr>
                <w:rFonts w:ascii="宋体" w:hAnsi="宋体" w:eastAsia="宋体" w:cs="宋体"/>
                <w:sz w:val="18"/>
                <w:szCs w:val="18"/>
              </w:rPr>
            </w:pPr>
            <w:r>
              <w:rPr>
                <w:rFonts w:hint="eastAsia" w:ascii="宋体" w:hAnsi="宋体" w:eastAsia="宋体" w:cs="宋体"/>
                <w:sz w:val="18"/>
                <w:szCs w:val="18"/>
              </w:rPr>
              <w:t>高效学习科研小组第</w:t>
            </w:r>
            <w:r>
              <w:rPr>
                <w:rFonts w:hint="eastAsia" w:ascii="宋体" w:hAnsi="宋体" w:eastAsia="宋体" w:cs="宋体"/>
                <w:sz w:val="18"/>
                <w:szCs w:val="18"/>
                <w:lang w:val="en-US" w:eastAsia="zh-CN"/>
              </w:rPr>
              <w:t>四</w:t>
            </w:r>
            <w:r>
              <w:rPr>
                <w:rFonts w:hint="eastAsia" w:ascii="宋体" w:hAnsi="宋体" w:eastAsia="宋体" w:cs="宋体"/>
                <w:sz w:val="18"/>
                <w:szCs w:val="18"/>
              </w:rPr>
              <w:t>单元目标、措施制定。</w:t>
            </w:r>
          </w:p>
          <w:p w14:paraId="7176DD5F">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tc>
        <w:tc>
          <w:tcPr>
            <w:tcW w:w="452" w:type="pct"/>
            <w:tcBorders>
              <w:left w:val="dotDotDash" w:color="auto" w:sz="6" w:space="0"/>
            </w:tcBorders>
            <w:vAlign w:val="center"/>
          </w:tcPr>
          <w:p w14:paraId="1C1CF3C6">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15BD3F4A">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4FB2C22A">
            <w:pPr>
              <w:jc w:val="left"/>
              <w:rPr>
                <w:rFonts w:ascii="宋体" w:hAnsi="宋体" w:eastAsia="宋体" w:cs="宋体"/>
                <w:sz w:val="18"/>
                <w:szCs w:val="18"/>
              </w:rPr>
            </w:pPr>
          </w:p>
        </w:tc>
      </w:tr>
      <w:tr w14:paraId="1AC6D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6" w:hRule="atLeast"/>
        </w:trPr>
        <w:tc>
          <w:tcPr>
            <w:tcW w:w="448" w:type="pct"/>
            <w:tcBorders>
              <w:right w:val="single" w:color="auto" w:sz="8" w:space="0"/>
            </w:tcBorders>
            <w:vAlign w:val="center"/>
          </w:tcPr>
          <w:p w14:paraId="6C9C8939">
            <w:pPr>
              <w:jc w:val="center"/>
            </w:pPr>
            <w:r>
              <w:rPr>
                <w:rFonts w:hint="eastAsia"/>
              </w:rPr>
              <w:t>第十四周</w:t>
            </w:r>
          </w:p>
          <w:p w14:paraId="657B9CEA">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5月27日</w:t>
            </w:r>
          </w:p>
          <w:p w14:paraId="14783143">
            <w:pPr>
              <w:pStyle w:val="8"/>
              <w:spacing w:after="0"/>
              <w:ind w:left="0" w:leftChars="0" w:firstLine="0" w:firstLineChars="0"/>
              <w:rPr>
                <w:rFonts w:eastAsia="宋体"/>
              </w:rPr>
            </w:pPr>
            <w:r>
              <w:rPr>
                <w:rFonts w:hint="eastAsia" w:ascii="黑体" w:hAnsi="黑体" w:eastAsia="黑体" w:cs="宋体"/>
                <w:bCs/>
                <w:sz w:val="18"/>
                <w:szCs w:val="18"/>
              </w:rPr>
              <w:t>-6月2日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0EB8954F">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tc>
        <w:tc>
          <w:tcPr>
            <w:tcW w:w="350" w:type="pct"/>
            <w:tcBorders>
              <w:left w:val="dotDotDash" w:color="auto" w:sz="6" w:space="0"/>
              <w:right w:val="dotDotDash" w:color="auto" w:sz="6" w:space="0"/>
            </w:tcBorders>
            <w:vAlign w:val="center"/>
          </w:tcPr>
          <w:p w14:paraId="2D60E5F7">
            <w:pPr>
              <w:jc w:val="left"/>
              <w:rPr>
                <w:rFonts w:ascii="宋体" w:hAnsi="宋体" w:eastAsia="宋体" w:cs="宋体"/>
                <w:sz w:val="18"/>
                <w:szCs w:val="18"/>
              </w:rPr>
            </w:pPr>
            <w:r>
              <w:rPr>
                <w:rFonts w:hint="eastAsia" w:ascii="宋体" w:hAnsi="宋体" w:eastAsia="宋体" w:cs="宋体"/>
                <w:sz w:val="18"/>
                <w:szCs w:val="18"/>
              </w:rPr>
              <w:t>1.集中阅读</w:t>
            </w:r>
          </w:p>
          <w:p w14:paraId="65DF6A20">
            <w:pPr>
              <w:jc w:val="left"/>
              <w:rPr>
                <w:rFonts w:ascii="宋体" w:hAnsi="宋体" w:eastAsia="宋体" w:cs="宋体"/>
                <w:sz w:val="18"/>
                <w:szCs w:val="18"/>
              </w:rPr>
            </w:pPr>
            <w:r>
              <w:rPr>
                <w:rFonts w:ascii="宋体" w:hAnsi="宋体" w:eastAsia="宋体"/>
                <w:sz w:val="18"/>
                <w:szCs w:val="18"/>
              </w:rPr>
              <w:t>2.分享感悟</w:t>
            </w:r>
          </w:p>
        </w:tc>
        <w:tc>
          <w:tcPr>
            <w:tcW w:w="375" w:type="pct"/>
            <w:tcBorders>
              <w:left w:val="dotDotDash" w:color="auto" w:sz="6" w:space="0"/>
              <w:right w:val="single" w:color="auto" w:sz="6" w:space="0"/>
            </w:tcBorders>
            <w:vAlign w:val="center"/>
          </w:tcPr>
          <w:p w14:paraId="6A68E995">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6CCFB65B">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教师社团活动开展</w:t>
            </w:r>
          </w:p>
        </w:tc>
        <w:tc>
          <w:tcPr>
            <w:tcW w:w="306" w:type="pct"/>
            <w:tcBorders>
              <w:left w:val="single" w:color="auto" w:sz="6" w:space="0"/>
              <w:right w:val="dotDotDash" w:color="auto" w:sz="6" w:space="0"/>
            </w:tcBorders>
            <w:vAlign w:val="center"/>
          </w:tcPr>
          <w:p w14:paraId="2152D2CF">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2B8FB0D4">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第四个单元</w:t>
            </w:r>
            <w:r>
              <w:rPr>
                <w:rFonts w:hint="eastAsia" w:ascii="宋体" w:hAnsi="宋体" w:eastAsia="宋体" w:cs="宋体"/>
                <w:sz w:val="18"/>
                <w:szCs w:val="18"/>
              </w:rPr>
              <w:t>学程六次研究、答辩和六轮磨课.精磨第</w:t>
            </w:r>
            <w:r>
              <w:rPr>
                <w:rFonts w:hint="eastAsia" w:ascii="宋体" w:hAnsi="宋体" w:eastAsia="宋体" w:cs="宋体"/>
                <w:sz w:val="18"/>
                <w:szCs w:val="18"/>
                <w:lang w:val="en-US" w:eastAsia="zh-CN"/>
              </w:rPr>
              <w:t>二</w:t>
            </w:r>
            <w:r>
              <w:rPr>
                <w:rFonts w:hint="eastAsia" w:ascii="宋体" w:hAnsi="宋体" w:eastAsia="宋体" w:cs="宋体"/>
                <w:sz w:val="18"/>
                <w:szCs w:val="18"/>
              </w:rPr>
              <w:t>个学习阶段</w:t>
            </w:r>
          </w:p>
          <w:p w14:paraId="18B3C0C5">
            <w:pPr>
              <w:jc w:val="left"/>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01340309">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14:paraId="0CDE8985">
            <w:pPr>
              <w:pStyle w:val="8"/>
              <w:spacing w:after="0"/>
              <w:ind w:left="0" w:leftChars="0" w:firstLine="0" w:firstLineChars="0"/>
              <w:jc w:val="left"/>
            </w:pPr>
            <w:r>
              <w:rPr>
                <w:rFonts w:hint="eastAsia" w:ascii="宋体" w:hAnsi="宋体" w:eastAsia="宋体" w:cs="宋体"/>
                <w:sz w:val="18"/>
                <w:szCs w:val="18"/>
              </w:rPr>
              <w:t>2.各学科社团活动</w:t>
            </w:r>
          </w:p>
          <w:p w14:paraId="2E404C92">
            <w:pPr>
              <w:jc w:val="left"/>
              <w:rPr>
                <w:rFonts w:ascii="宋体" w:hAnsi="宋体" w:eastAsia="宋体" w:cs="宋体"/>
                <w:sz w:val="18"/>
                <w:szCs w:val="18"/>
              </w:rPr>
            </w:pPr>
            <w:r>
              <w:rPr>
                <w:rFonts w:hint="eastAsia" w:ascii="宋体" w:hAnsi="宋体" w:eastAsia="宋体" w:cs="宋体"/>
                <w:sz w:val="18"/>
                <w:szCs w:val="18"/>
              </w:rPr>
              <w:t>3.集中半天活动课程开课</w:t>
            </w:r>
          </w:p>
        </w:tc>
        <w:tc>
          <w:tcPr>
            <w:tcW w:w="381" w:type="pct"/>
            <w:tcBorders>
              <w:left w:val="single" w:color="auto" w:sz="6" w:space="0"/>
              <w:right w:val="dotDotDash" w:color="auto" w:sz="6" w:space="0"/>
            </w:tcBorders>
            <w:vAlign w:val="center"/>
          </w:tcPr>
          <w:p w14:paraId="013FC5F4">
            <w:pPr>
              <w:jc w:val="left"/>
              <w:rPr>
                <w:rFonts w:ascii="宋体" w:hAnsi="宋体" w:eastAsia="宋体" w:cs="宋体"/>
                <w:sz w:val="18"/>
                <w:szCs w:val="18"/>
              </w:rPr>
            </w:pPr>
            <w:r>
              <w:rPr>
                <w:rFonts w:hint="eastAsia" w:ascii="宋体" w:hAnsi="宋体" w:eastAsia="宋体" w:cs="宋体"/>
                <w:sz w:val="18"/>
                <w:szCs w:val="18"/>
              </w:rPr>
              <w:t>1.参加集团</w:t>
            </w:r>
            <w:r>
              <w:rPr>
                <w:rFonts w:hint="eastAsia" w:ascii="宋体" w:hAnsi="宋体" w:eastAsia="宋体" w:cs="宋体"/>
                <w:sz w:val="18"/>
                <w:szCs w:val="18"/>
                <w:lang w:val="en-US" w:eastAsia="zh-CN"/>
              </w:rPr>
              <w:t>优质课</w:t>
            </w:r>
            <w:r>
              <w:rPr>
                <w:rFonts w:hint="eastAsia" w:ascii="宋体" w:hAnsi="宋体" w:eastAsia="宋体" w:cs="宋体"/>
                <w:sz w:val="18"/>
                <w:szCs w:val="18"/>
              </w:rPr>
              <w:t>评选</w:t>
            </w:r>
          </w:p>
          <w:p w14:paraId="3F42A7B1">
            <w:pPr>
              <w:jc w:val="left"/>
              <w:rPr>
                <w:rFonts w:eastAsia="宋体"/>
              </w:rPr>
            </w:pPr>
          </w:p>
        </w:tc>
        <w:tc>
          <w:tcPr>
            <w:tcW w:w="682" w:type="pct"/>
            <w:tcBorders>
              <w:left w:val="dotDotDash" w:color="auto" w:sz="6" w:space="0"/>
              <w:right w:val="dotDotDash" w:color="auto" w:sz="6" w:space="0"/>
            </w:tcBorders>
            <w:vAlign w:val="center"/>
          </w:tcPr>
          <w:p w14:paraId="6518FDCB">
            <w:pPr>
              <w:jc w:val="left"/>
              <w:rPr>
                <w:rFonts w:ascii="宋体" w:hAnsi="宋体" w:eastAsia="宋体" w:cs="宋体"/>
                <w:sz w:val="18"/>
                <w:szCs w:val="18"/>
              </w:rPr>
            </w:pPr>
            <w:r>
              <w:rPr>
                <w:rFonts w:hint="eastAsia" w:ascii="宋体" w:hAnsi="宋体" w:eastAsia="宋体" w:cs="宋体"/>
                <w:sz w:val="18"/>
                <w:szCs w:val="18"/>
              </w:rPr>
              <w:t>1.两个小组培训</w:t>
            </w:r>
          </w:p>
          <w:p w14:paraId="7E3AB8B5">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14:paraId="04BD767D">
            <w:pPr>
              <w:jc w:val="left"/>
              <w:rPr>
                <w:rFonts w:ascii="宋体" w:hAnsi="宋体" w:eastAsia="宋体" w:cs="宋体"/>
                <w:sz w:val="18"/>
                <w:szCs w:val="18"/>
              </w:rPr>
            </w:pPr>
            <w:r>
              <w:rPr>
                <w:rFonts w:hint="eastAsia" w:ascii="宋体" w:hAnsi="宋体" w:eastAsia="宋体" w:cs="宋体"/>
                <w:sz w:val="18"/>
                <w:szCs w:val="18"/>
              </w:rPr>
              <w:t>高效学习小组组内帮扶</w:t>
            </w:r>
          </w:p>
        </w:tc>
        <w:tc>
          <w:tcPr>
            <w:tcW w:w="452" w:type="pct"/>
            <w:tcBorders>
              <w:left w:val="dotDotDash" w:color="auto" w:sz="6" w:space="0"/>
            </w:tcBorders>
            <w:vAlign w:val="center"/>
          </w:tcPr>
          <w:p w14:paraId="11CC9E8E">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1F9575CB">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342FE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5" w:hRule="atLeast"/>
        </w:trPr>
        <w:tc>
          <w:tcPr>
            <w:tcW w:w="448" w:type="pct"/>
            <w:tcBorders>
              <w:right w:val="single" w:color="auto" w:sz="8" w:space="0"/>
            </w:tcBorders>
            <w:vAlign w:val="center"/>
          </w:tcPr>
          <w:p w14:paraId="087C2BBB">
            <w:pPr>
              <w:jc w:val="center"/>
            </w:pPr>
            <w:r>
              <w:rPr>
                <w:rFonts w:hint="eastAsia"/>
              </w:rPr>
              <w:t>第十五周</w:t>
            </w:r>
          </w:p>
          <w:p w14:paraId="4441BE81">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6月3日</w:t>
            </w:r>
          </w:p>
          <w:p w14:paraId="2AAB210B">
            <w:pPr>
              <w:pStyle w:val="8"/>
              <w:spacing w:after="0"/>
              <w:ind w:left="0" w:leftChars="0" w:firstLine="0" w:firstLineChars="0"/>
              <w:rPr>
                <w:rFonts w:eastAsia="宋体"/>
              </w:rPr>
            </w:pPr>
            <w:r>
              <w:rPr>
                <w:rFonts w:hint="eastAsia" w:ascii="黑体" w:hAnsi="黑体" w:eastAsia="黑体" w:cs="宋体"/>
                <w:bCs/>
                <w:sz w:val="18"/>
                <w:szCs w:val="18"/>
              </w:rPr>
              <w:t>-6月9日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16CF4C0E">
            <w:pPr>
              <w:widowControl/>
              <w:jc w:val="left"/>
              <w:rPr>
                <w:rFonts w:ascii="宋体" w:hAnsi="宋体" w:eastAsia="宋体" w:cs="宋体"/>
                <w:sz w:val="18"/>
                <w:szCs w:val="18"/>
              </w:rPr>
            </w:pPr>
            <w:r>
              <w:rPr>
                <w:rFonts w:hint="eastAsia" w:ascii="宋体" w:hAnsi="宋体" w:eastAsia="宋体" w:cs="宋体"/>
                <w:sz w:val="18"/>
                <w:szCs w:val="18"/>
                <w:lang w:val="en-US" w:eastAsia="zh-CN"/>
              </w:rPr>
              <w:t>1</w:t>
            </w:r>
            <w:r>
              <w:rPr>
                <w:rFonts w:ascii="宋体" w:hAnsi="宋体" w:eastAsia="宋体" w:cs="宋体"/>
                <w:sz w:val="18"/>
                <w:szCs w:val="18"/>
              </w:rPr>
              <w:t>.</w:t>
            </w:r>
            <w:r>
              <w:rPr>
                <w:rFonts w:hint="eastAsia" w:ascii="宋体" w:hAnsi="宋体" w:eastAsia="宋体" w:cs="宋体"/>
                <w:sz w:val="18"/>
                <w:szCs w:val="18"/>
              </w:rPr>
              <w:t>学校中心、年级、学科、备课组教师常规月度达标验收与评价</w:t>
            </w:r>
          </w:p>
          <w:p w14:paraId="63A0A7B5">
            <w:pPr>
              <w:jc w:val="left"/>
              <w:rPr>
                <w:rFonts w:ascii="宋体" w:hAnsi="宋体" w:eastAsia="宋体" w:cs="宋体"/>
                <w:sz w:val="18"/>
                <w:szCs w:val="18"/>
              </w:rPr>
            </w:pPr>
            <w:r>
              <w:rPr>
                <w:rFonts w:hint="eastAsia" w:ascii="宋体" w:hAnsi="宋体" w:eastAsia="宋体" w:cs="宋体"/>
                <w:sz w:val="18"/>
                <w:szCs w:val="18"/>
              </w:rPr>
              <w:t>2.集团学科月度达标验收与评价</w:t>
            </w:r>
          </w:p>
        </w:tc>
        <w:tc>
          <w:tcPr>
            <w:tcW w:w="350" w:type="pct"/>
            <w:tcBorders>
              <w:left w:val="dotDotDash" w:color="auto" w:sz="6" w:space="0"/>
              <w:right w:val="dotDotDash" w:color="auto" w:sz="6" w:space="0"/>
            </w:tcBorders>
            <w:vAlign w:val="center"/>
          </w:tcPr>
          <w:p w14:paraId="4299AE0A">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.集中阅读</w:t>
            </w:r>
          </w:p>
          <w:p w14:paraId="40BF016D">
            <w:pPr>
              <w:jc w:val="left"/>
              <w:rPr>
                <w:rFonts w:ascii="宋体" w:hAnsi="宋体" w:eastAsia="宋体" w:cs="宋体"/>
                <w:sz w:val="18"/>
              </w:rPr>
            </w:pPr>
            <w:r>
              <w:rPr>
                <w:rFonts w:ascii="宋体" w:hAnsi="宋体" w:eastAsia="宋体" w:cs="宋体"/>
                <w:sz w:val="18"/>
              </w:rPr>
              <w:t>2.分享感悟</w:t>
            </w:r>
          </w:p>
          <w:p w14:paraId="5F47D91B">
            <w:pPr>
              <w:jc w:val="left"/>
              <w:rPr>
                <w:rFonts w:hint="default" w:ascii="宋体" w:hAnsi="宋体" w:eastAsia="宋体" w:cs="宋体"/>
                <w:sz w:val="18"/>
                <w:lang w:val="en-US" w:eastAsia="zh-CN"/>
              </w:rPr>
            </w:pPr>
            <w:r>
              <w:rPr>
                <w:rFonts w:hint="eastAsia" w:ascii="宋体" w:hAnsi="宋体" w:eastAsia="宋体" w:cs="宋体"/>
                <w:sz w:val="18"/>
                <w:lang w:val="en-US" w:eastAsia="zh-CN"/>
              </w:rPr>
              <w:t>3.</w:t>
            </w:r>
            <w:r>
              <w:rPr>
                <w:rFonts w:hint="eastAsia" w:ascii="宋体" w:hAnsi="宋体" w:eastAsia="宋体" w:cs="宋体"/>
                <w:sz w:val="18"/>
                <w:szCs w:val="18"/>
                <w:lang w:val="en-US" w:eastAsia="zh-CN"/>
              </w:rPr>
              <w:t>月度达标与评价</w:t>
            </w:r>
          </w:p>
          <w:p w14:paraId="3B36279A">
            <w:pPr>
              <w:jc w:val="left"/>
              <w:rPr>
                <w:rFonts w:ascii="宋体" w:hAnsi="宋体" w:eastAsia="宋体" w:cs="宋体"/>
                <w:sz w:val="18"/>
              </w:rPr>
            </w:pPr>
          </w:p>
          <w:p w14:paraId="63E9FDA8">
            <w:pPr>
              <w:jc w:val="left"/>
              <w:rPr>
                <w:rFonts w:ascii="宋体" w:hAnsi="宋体" w:eastAsia="宋体" w:cs="宋体"/>
                <w:sz w:val="18"/>
                <w:szCs w:val="18"/>
              </w:rPr>
            </w:pPr>
          </w:p>
        </w:tc>
        <w:tc>
          <w:tcPr>
            <w:tcW w:w="375" w:type="pct"/>
            <w:tcBorders>
              <w:left w:val="dotDotDash" w:color="auto" w:sz="6" w:space="0"/>
              <w:right w:val="single" w:color="auto" w:sz="6" w:space="0"/>
            </w:tcBorders>
            <w:vAlign w:val="center"/>
          </w:tcPr>
          <w:p w14:paraId="4399F87E">
            <w:pPr>
              <w:spacing w:line="280" w:lineRule="exact"/>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0679F382">
            <w:pPr>
              <w:spacing w:line="280" w:lineRule="exact"/>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14:paraId="4C430027">
            <w:pPr>
              <w:spacing w:line="280" w:lineRule="exact"/>
              <w:jc w:val="left"/>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sz w:val="18"/>
                <w:szCs w:val="18"/>
              </w:rPr>
              <w:t>月度达标与评价</w:t>
            </w:r>
          </w:p>
          <w:p w14:paraId="6045E4C1">
            <w:pPr>
              <w:spacing w:line="280" w:lineRule="exact"/>
              <w:jc w:val="left"/>
              <w:rPr>
                <w:rFonts w:ascii="宋体" w:hAnsi="宋体" w:eastAsia="宋体" w:cs="宋体"/>
                <w:sz w:val="18"/>
                <w:szCs w:val="18"/>
              </w:rPr>
            </w:pPr>
          </w:p>
        </w:tc>
        <w:tc>
          <w:tcPr>
            <w:tcW w:w="306" w:type="pct"/>
            <w:tcBorders>
              <w:left w:val="single" w:color="auto" w:sz="6" w:space="0"/>
              <w:right w:val="dotDotDash" w:color="auto" w:sz="6" w:space="0"/>
            </w:tcBorders>
            <w:vAlign w:val="center"/>
          </w:tcPr>
          <w:p w14:paraId="5262389C">
            <w:pPr>
              <w:jc w:val="left"/>
              <w:rPr>
                <w:rFonts w:ascii="宋体" w:hAnsi="宋体" w:eastAsia="宋体" w:cs="宋体"/>
                <w:sz w:val="18"/>
                <w:szCs w:val="18"/>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第五个大单元两个大概念、单元目标与四个学习阶段目标展示答辩 </w:t>
            </w:r>
          </w:p>
        </w:tc>
        <w:tc>
          <w:tcPr>
            <w:tcW w:w="1089" w:type="pct"/>
            <w:tcBorders>
              <w:left w:val="dotDotDash" w:color="auto" w:sz="6" w:space="0"/>
              <w:right w:val="dotDotDash" w:color="auto" w:sz="6" w:space="0"/>
            </w:tcBorders>
            <w:vAlign w:val="center"/>
          </w:tcPr>
          <w:p w14:paraId="22BFDBCB">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第四个单元</w:t>
            </w:r>
            <w:r>
              <w:rPr>
                <w:rFonts w:hint="eastAsia" w:ascii="宋体" w:hAnsi="宋体" w:eastAsia="宋体" w:cs="宋体"/>
                <w:sz w:val="18"/>
                <w:szCs w:val="18"/>
              </w:rPr>
              <w:t>学程六次研究、答辩和六轮磨课</w:t>
            </w:r>
            <w:r>
              <w:rPr>
                <w:rFonts w:hint="eastAsia" w:ascii="宋体" w:hAnsi="宋体" w:eastAsia="宋体" w:cs="宋体"/>
                <w:sz w:val="18"/>
                <w:szCs w:val="18"/>
                <w:lang w:eastAsia="zh-CN"/>
              </w:rPr>
              <w:t>。</w:t>
            </w:r>
            <w:r>
              <w:rPr>
                <w:rFonts w:hint="eastAsia" w:ascii="宋体" w:hAnsi="宋体" w:eastAsia="宋体" w:cs="宋体"/>
                <w:sz w:val="18"/>
                <w:szCs w:val="18"/>
              </w:rPr>
              <w:t>精磨第</w:t>
            </w:r>
            <w:r>
              <w:rPr>
                <w:rFonts w:hint="eastAsia" w:ascii="宋体" w:hAnsi="宋体" w:eastAsia="宋体" w:cs="宋体"/>
                <w:sz w:val="18"/>
                <w:szCs w:val="18"/>
                <w:lang w:val="en-US" w:eastAsia="zh-CN"/>
              </w:rPr>
              <w:t>三、四</w:t>
            </w:r>
            <w:r>
              <w:rPr>
                <w:rFonts w:hint="eastAsia" w:ascii="宋体" w:hAnsi="宋体" w:eastAsia="宋体" w:cs="宋体"/>
                <w:sz w:val="18"/>
                <w:szCs w:val="18"/>
              </w:rPr>
              <w:t>个学习阶段</w:t>
            </w:r>
          </w:p>
          <w:p w14:paraId="28F3DBB3">
            <w:pPr>
              <w:jc w:val="left"/>
              <w:rPr>
                <w:rFonts w:hint="eastAsia" w:ascii="宋体" w:hAnsi="宋体" w:eastAsia="宋体" w:cs="宋体"/>
                <w:sz w:val="18"/>
                <w:szCs w:val="18"/>
              </w:rPr>
            </w:pPr>
            <w:r>
              <w:rPr>
                <w:rFonts w:hint="eastAsia" w:ascii="宋体" w:hAnsi="宋体" w:eastAsia="宋体" w:cs="宋体"/>
                <w:sz w:val="18"/>
                <w:szCs w:val="18"/>
              </w:rPr>
              <w:t>2.备课组会商确定下一单元终稿，设计下一单元的</w:t>
            </w:r>
            <w:r>
              <w:rPr>
                <w:rFonts w:hint="eastAsia" w:ascii="宋体" w:hAnsi="宋体" w:eastAsia="宋体" w:cs="宋体"/>
                <w:sz w:val="18"/>
                <w:szCs w:val="18"/>
                <w:lang w:eastAsia="zh-CN"/>
              </w:rPr>
              <w:t>学程演练、备课设计</w:t>
            </w:r>
          </w:p>
          <w:p w14:paraId="7C75FCDA">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p w14:paraId="1A466C34">
            <w:pPr>
              <w:jc w:val="left"/>
            </w:pPr>
            <w:r>
              <w:rPr>
                <w:rFonts w:hint="eastAsia" w:ascii="宋体" w:hAnsi="宋体" w:eastAsia="宋体" w:cs="宋体"/>
                <w:sz w:val="18"/>
                <w:szCs w:val="18"/>
                <w:lang w:val="en-US" w:eastAsia="zh-CN"/>
              </w:rPr>
              <w:t>4</w:t>
            </w:r>
            <w:r>
              <w:rPr>
                <w:rFonts w:hint="eastAsia" w:ascii="宋体" w:hAnsi="宋体" w:eastAsia="宋体" w:cs="宋体"/>
                <w:sz w:val="18"/>
                <w:szCs w:val="18"/>
              </w:rPr>
              <w:t>.</w:t>
            </w:r>
            <w:r>
              <w:rPr>
                <w:rFonts w:hint="eastAsia" w:ascii="宋体" w:hAnsi="宋体" w:eastAsia="宋体"/>
                <w:sz w:val="18"/>
                <w:szCs w:val="18"/>
              </w:rPr>
              <w:t>月度达标与评价</w:t>
            </w:r>
          </w:p>
        </w:tc>
        <w:tc>
          <w:tcPr>
            <w:tcW w:w="550" w:type="pct"/>
            <w:tcBorders>
              <w:left w:val="dotDotDash" w:color="auto" w:sz="6" w:space="0"/>
              <w:right w:val="single" w:color="auto" w:sz="6" w:space="0"/>
            </w:tcBorders>
            <w:vAlign w:val="center"/>
          </w:tcPr>
          <w:p w14:paraId="37558A47">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14:paraId="01D9BC70">
            <w:pPr>
              <w:pStyle w:val="8"/>
              <w:spacing w:after="0"/>
              <w:ind w:left="0" w:leftChars="0" w:firstLine="0" w:firstLineChars="0"/>
              <w:jc w:val="left"/>
            </w:pPr>
            <w:r>
              <w:rPr>
                <w:rFonts w:hint="eastAsia" w:ascii="宋体" w:hAnsi="宋体" w:eastAsia="宋体" w:cs="宋体"/>
                <w:sz w:val="18"/>
                <w:szCs w:val="18"/>
              </w:rPr>
              <w:t>2.各学科社团活动</w:t>
            </w:r>
          </w:p>
          <w:p w14:paraId="4B880FFA">
            <w:pPr>
              <w:jc w:val="left"/>
              <w:rPr>
                <w:rFonts w:hint="eastAsia" w:ascii="宋体" w:hAnsi="宋体" w:eastAsia="宋体" w:cs="宋体"/>
                <w:sz w:val="18"/>
                <w:szCs w:val="18"/>
              </w:rPr>
            </w:pPr>
            <w:r>
              <w:rPr>
                <w:rFonts w:hint="eastAsia" w:ascii="宋体" w:hAnsi="宋体" w:eastAsia="宋体" w:cs="宋体"/>
                <w:sz w:val="18"/>
                <w:szCs w:val="18"/>
              </w:rPr>
              <w:t>3.集中半天活动课程开课</w:t>
            </w:r>
          </w:p>
          <w:p w14:paraId="5C1CEFBE">
            <w:pPr>
              <w:jc w:val="left"/>
              <w:rPr>
                <w:rFonts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w:t>
            </w:r>
            <w:r>
              <w:rPr>
                <w:rFonts w:hint="eastAsia" w:ascii="宋体" w:hAnsi="宋体" w:eastAsia="宋体"/>
                <w:sz w:val="18"/>
                <w:szCs w:val="18"/>
              </w:rPr>
              <w:t>月度达标与评价</w:t>
            </w:r>
          </w:p>
        </w:tc>
        <w:tc>
          <w:tcPr>
            <w:tcW w:w="381" w:type="pct"/>
            <w:tcBorders>
              <w:left w:val="single" w:color="auto" w:sz="6" w:space="0"/>
              <w:right w:val="dotDotDash" w:color="auto" w:sz="6" w:space="0"/>
            </w:tcBorders>
            <w:vAlign w:val="center"/>
          </w:tcPr>
          <w:p w14:paraId="19936C5E">
            <w:pPr>
              <w:jc w:val="left"/>
              <w:rPr>
                <w:rFonts w:ascii="宋体" w:hAnsi="宋体" w:eastAsia="宋体" w:cs="宋体"/>
                <w:sz w:val="18"/>
                <w:szCs w:val="18"/>
              </w:rPr>
            </w:pPr>
            <w:r>
              <w:rPr>
                <w:rFonts w:hint="eastAsia" w:ascii="宋体" w:hAnsi="宋体" w:eastAsia="宋体" w:cs="宋体"/>
                <w:sz w:val="18"/>
                <w:szCs w:val="18"/>
              </w:rPr>
              <w:t>1.推出</w:t>
            </w:r>
            <w:r>
              <w:rPr>
                <w:rFonts w:hint="eastAsia" w:ascii="宋体" w:hAnsi="宋体" w:eastAsia="宋体" w:cs="宋体"/>
                <w:sz w:val="18"/>
                <w:szCs w:val="18"/>
                <w:lang w:eastAsia="zh-CN"/>
              </w:rPr>
              <w:t>学程演练、备课设计</w:t>
            </w:r>
            <w:r>
              <w:rPr>
                <w:rFonts w:hint="eastAsia" w:ascii="宋体" w:hAnsi="宋体" w:eastAsia="宋体" w:cs="宋体"/>
                <w:sz w:val="18"/>
                <w:szCs w:val="18"/>
              </w:rPr>
              <w:t>优秀案例</w:t>
            </w:r>
          </w:p>
          <w:p w14:paraId="44A45B5F">
            <w:pPr>
              <w:jc w:val="left"/>
              <w:rPr>
                <w:rFonts w:ascii="宋体" w:hAnsi="宋体" w:eastAsia="宋体" w:cs="宋体"/>
                <w:sz w:val="18"/>
                <w:szCs w:val="18"/>
              </w:rPr>
            </w:pPr>
          </w:p>
        </w:tc>
        <w:tc>
          <w:tcPr>
            <w:tcW w:w="682" w:type="pct"/>
            <w:tcBorders>
              <w:left w:val="dotDotDash" w:color="auto" w:sz="6" w:space="0"/>
              <w:right w:val="dotDotDash" w:color="auto" w:sz="6" w:space="0"/>
            </w:tcBorders>
            <w:vAlign w:val="center"/>
          </w:tcPr>
          <w:p w14:paraId="1422DD8B">
            <w:pPr>
              <w:jc w:val="left"/>
              <w:rPr>
                <w:rFonts w:ascii="宋体" w:hAnsi="宋体" w:eastAsia="宋体" w:cs="宋体"/>
                <w:sz w:val="18"/>
                <w:szCs w:val="18"/>
              </w:rPr>
            </w:pPr>
            <w:r>
              <w:rPr>
                <w:rFonts w:hint="eastAsia" w:ascii="宋体" w:hAnsi="宋体" w:eastAsia="宋体" w:cs="宋体"/>
                <w:sz w:val="18"/>
                <w:szCs w:val="18"/>
              </w:rPr>
              <w:t>1.两个小组培训</w:t>
            </w:r>
          </w:p>
          <w:p w14:paraId="7ABE12F8">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14:paraId="5F43D029">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14:paraId="111AF7B2">
            <w:pPr>
              <w:jc w:val="left"/>
              <w:rPr>
                <w:rFonts w:ascii="宋体" w:hAnsi="宋体" w:eastAsia="宋体" w:cs="宋体"/>
                <w:sz w:val="18"/>
                <w:szCs w:val="18"/>
              </w:rPr>
            </w:pPr>
            <w:r>
              <w:rPr>
                <w:rFonts w:ascii="宋体" w:hAnsi="宋体" w:eastAsia="宋体" w:cs="宋体"/>
                <w:sz w:val="18"/>
                <w:szCs w:val="18"/>
              </w:rPr>
              <w:t>2.单元过关后的小组形态转化分析</w:t>
            </w:r>
          </w:p>
          <w:p w14:paraId="6502C34E">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sz w:val="18"/>
                <w:szCs w:val="18"/>
              </w:rPr>
              <w:t>月度达标与评价</w:t>
            </w:r>
          </w:p>
        </w:tc>
        <w:tc>
          <w:tcPr>
            <w:tcW w:w="452" w:type="pct"/>
            <w:tcBorders>
              <w:left w:val="dotDotDash" w:color="auto" w:sz="6" w:space="0"/>
            </w:tcBorders>
            <w:vAlign w:val="center"/>
          </w:tcPr>
          <w:p w14:paraId="7BED4E29">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65CD00D0">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54F1DF3E">
            <w:pPr>
              <w:jc w:val="left"/>
              <w:rPr>
                <w:rFonts w:ascii="宋体" w:hAnsi="宋体" w:eastAsia="宋体" w:cs="宋体"/>
                <w:sz w:val="18"/>
                <w:szCs w:val="18"/>
              </w:rPr>
            </w:pPr>
            <w:r>
              <w:rPr>
                <w:rFonts w:hint="eastAsia" w:ascii="宋体" w:hAnsi="宋体" w:eastAsia="宋体"/>
                <w:sz w:val="18"/>
                <w:szCs w:val="18"/>
                <w:lang w:val="en-US" w:eastAsia="zh-CN"/>
              </w:rPr>
              <w:t>3.</w:t>
            </w:r>
            <w:r>
              <w:rPr>
                <w:rFonts w:hint="eastAsia" w:ascii="宋体" w:hAnsi="宋体" w:eastAsia="宋体"/>
                <w:sz w:val="18"/>
                <w:szCs w:val="18"/>
              </w:rPr>
              <w:t>月度达标与评价</w:t>
            </w:r>
          </w:p>
        </w:tc>
      </w:tr>
      <w:tr w14:paraId="1F5DA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0C6C6E9B">
            <w:pPr>
              <w:jc w:val="center"/>
            </w:pPr>
            <w:r>
              <w:rPr>
                <w:rFonts w:hint="eastAsia"/>
              </w:rPr>
              <w:t>第十六周</w:t>
            </w:r>
          </w:p>
          <w:p w14:paraId="72E7CC5B">
            <w:pPr>
              <w:pStyle w:val="8"/>
              <w:spacing w:after="0"/>
              <w:ind w:left="0" w:leftChars="0" w:firstLine="0" w:firstLineChars="0"/>
              <w:jc w:val="center"/>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6月10日</w:t>
            </w:r>
          </w:p>
          <w:p w14:paraId="0636D66D">
            <w:pPr>
              <w:pStyle w:val="8"/>
              <w:spacing w:after="0"/>
              <w:ind w:left="0" w:leftChars="0" w:firstLine="0" w:firstLineChars="0"/>
              <w:jc w:val="center"/>
              <w:rPr>
                <w:rFonts w:eastAsia="宋体"/>
              </w:rPr>
            </w:pPr>
            <w:r>
              <w:rPr>
                <w:rFonts w:hint="eastAsia" w:ascii="黑体" w:hAnsi="黑体" w:eastAsia="黑体" w:cs="宋体"/>
                <w:bCs/>
                <w:sz w:val="18"/>
                <w:szCs w:val="18"/>
              </w:rPr>
              <w:t>-6月16日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3D0F8E5A">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备课组教师常规晾晒</w:t>
            </w:r>
          </w:p>
          <w:p w14:paraId="1444A077">
            <w:pPr>
              <w:widowControl/>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集团期末督导评价</w:t>
            </w:r>
          </w:p>
          <w:p w14:paraId="6F34E202">
            <w:pPr>
              <w:jc w:val="left"/>
              <w:rPr>
                <w:rFonts w:hint="eastAsia" w:ascii="宋体" w:hAnsi="宋体" w:eastAsia="宋体" w:cs="宋体"/>
                <w:sz w:val="18"/>
                <w:szCs w:val="18"/>
              </w:rPr>
            </w:pPr>
          </w:p>
        </w:tc>
        <w:tc>
          <w:tcPr>
            <w:tcW w:w="350" w:type="pct"/>
            <w:tcBorders>
              <w:left w:val="dotDotDash" w:color="auto" w:sz="6" w:space="0"/>
              <w:right w:val="dotDotDash" w:color="auto" w:sz="6" w:space="0"/>
            </w:tcBorders>
            <w:vAlign w:val="center"/>
          </w:tcPr>
          <w:p w14:paraId="248BB00D">
            <w:pPr>
              <w:jc w:val="left"/>
              <w:rPr>
                <w:rFonts w:ascii="宋体" w:hAnsi="宋体" w:eastAsia="宋体" w:cs="宋体"/>
                <w:sz w:val="18"/>
                <w:szCs w:val="18"/>
              </w:rPr>
            </w:pPr>
          </w:p>
          <w:p w14:paraId="57E55FC3">
            <w:pPr>
              <w:pStyle w:val="8"/>
              <w:spacing w:after="0"/>
              <w:ind w:left="0" w:leftChars="0" w:firstLine="0" w:firstLineChars="0"/>
              <w:jc w:val="left"/>
              <w:rPr>
                <w:rFonts w:ascii="宋体" w:hAnsi="宋体" w:eastAsia="宋体" w:cs="宋体"/>
                <w:sz w:val="18"/>
              </w:rPr>
            </w:pPr>
            <w:r>
              <w:rPr>
                <w:rFonts w:ascii="宋体" w:hAnsi="宋体" w:eastAsia="宋体" w:cs="宋体"/>
                <w:sz w:val="18"/>
              </w:rPr>
              <w:t>1.集中阅读</w:t>
            </w:r>
          </w:p>
          <w:p w14:paraId="295E6E7D">
            <w:pPr>
              <w:pStyle w:val="8"/>
              <w:spacing w:after="0"/>
              <w:ind w:left="0" w:leftChars="0" w:firstLine="0" w:firstLineChars="0"/>
              <w:jc w:val="left"/>
              <w:rPr>
                <w:rFonts w:ascii="宋体" w:hAnsi="宋体" w:eastAsia="宋体" w:cs="宋体"/>
                <w:sz w:val="18"/>
              </w:rPr>
            </w:pPr>
            <w:r>
              <w:rPr>
                <w:rFonts w:ascii="宋体" w:hAnsi="宋体" w:eastAsia="宋体" w:cs="宋体"/>
                <w:sz w:val="18"/>
              </w:rPr>
              <w:t>2.分享感悟</w:t>
            </w:r>
          </w:p>
          <w:p w14:paraId="03B79883">
            <w:pPr>
              <w:pStyle w:val="8"/>
              <w:spacing w:after="0"/>
              <w:ind w:left="0" w:leftChars="0" w:firstLine="0" w:firstLineChars="0"/>
              <w:jc w:val="left"/>
              <w:rPr>
                <w:rFonts w:hint="default" w:ascii="宋体" w:hAnsi="宋体" w:eastAsia="宋体" w:cs="宋体"/>
                <w:sz w:val="18"/>
                <w:lang w:val="en-US" w:eastAsia="zh-CN"/>
              </w:rPr>
            </w:pPr>
          </w:p>
        </w:tc>
        <w:tc>
          <w:tcPr>
            <w:tcW w:w="375" w:type="pct"/>
            <w:tcBorders>
              <w:left w:val="dotDotDash" w:color="auto" w:sz="6" w:space="0"/>
              <w:right w:val="single" w:color="auto" w:sz="6" w:space="0"/>
            </w:tcBorders>
            <w:vAlign w:val="center"/>
          </w:tcPr>
          <w:p w14:paraId="0A9B9A20">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46C9B44C">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.教师社团活动展示</w:t>
            </w:r>
          </w:p>
          <w:p w14:paraId="1D1A60DE">
            <w:pPr>
              <w:pStyle w:val="8"/>
              <w:spacing w:after="0"/>
              <w:ind w:left="0" w:leftChars="0" w:firstLine="0" w:firstLineChars="0"/>
              <w:jc w:val="left"/>
            </w:pPr>
          </w:p>
        </w:tc>
        <w:tc>
          <w:tcPr>
            <w:tcW w:w="306" w:type="pct"/>
            <w:tcBorders>
              <w:left w:val="single" w:color="auto" w:sz="6" w:space="0"/>
              <w:right w:val="dotDotDash" w:color="auto" w:sz="6" w:space="0"/>
            </w:tcBorders>
            <w:vAlign w:val="center"/>
          </w:tcPr>
          <w:p w14:paraId="15B7FBB3">
            <w:pPr>
              <w:pStyle w:val="8"/>
              <w:spacing w:after="0"/>
              <w:ind w:left="0" w:leftChars="0" w:firstLine="0" w:firstLineChars="0"/>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1BE3F369">
            <w:pPr>
              <w:jc w:val="lef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第五个单元</w:t>
            </w:r>
            <w:r>
              <w:rPr>
                <w:rFonts w:hint="eastAsia" w:ascii="宋体" w:hAnsi="宋体" w:eastAsia="宋体" w:cs="宋体"/>
                <w:sz w:val="18"/>
                <w:szCs w:val="18"/>
              </w:rPr>
              <w:t>学程六次研究、答辩和六轮磨课。精磨第</w:t>
            </w:r>
            <w:r>
              <w:rPr>
                <w:rFonts w:hint="eastAsia" w:ascii="宋体" w:hAnsi="宋体" w:eastAsia="宋体" w:cs="宋体"/>
                <w:sz w:val="18"/>
                <w:szCs w:val="18"/>
                <w:lang w:val="en-US" w:eastAsia="zh-CN"/>
              </w:rPr>
              <w:t>一</w:t>
            </w:r>
            <w:r>
              <w:rPr>
                <w:rFonts w:hint="eastAsia" w:ascii="宋体" w:hAnsi="宋体" w:eastAsia="宋体" w:cs="宋体"/>
                <w:sz w:val="18"/>
                <w:szCs w:val="18"/>
              </w:rPr>
              <w:t>个学习阶段</w:t>
            </w:r>
          </w:p>
          <w:p w14:paraId="0A15D085">
            <w:pPr>
              <w:jc w:val="left"/>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14:paraId="273EDF88">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14:paraId="3C8F932B">
            <w:pPr>
              <w:jc w:val="left"/>
              <w:rPr>
                <w:rFonts w:ascii="宋体" w:hAnsi="宋体" w:eastAsia="宋体" w:cs="宋体"/>
                <w:sz w:val="18"/>
                <w:szCs w:val="18"/>
              </w:rPr>
            </w:pPr>
            <w:r>
              <w:rPr>
                <w:rFonts w:hint="eastAsia" w:ascii="宋体" w:hAnsi="宋体" w:eastAsia="宋体" w:cs="宋体"/>
                <w:sz w:val="18"/>
                <w:szCs w:val="18"/>
              </w:rPr>
              <w:t>2.各学科社团活动</w:t>
            </w:r>
          </w:p>
          <w:p w14:paraId="5FAD103E">
            <w:pPr>
              <w:jc w:val="left"/>
              <w:rPr>
                <w:rFonts w:ascii="宋体" w:hAnsi="宋体" w:eastAsia="宋体" w:cs="宋体"/>
                <w:sz w:val="18"/>
                <w:szCs w:val="18"/>
              </w:rPr>
            </w:pPr>
            <w:r>
              <w:rPr>
                <w:rFonts w:hint="eastAsia" w:ascii="宋体" w:hAnsi="宋体" w:eastAsia="宋体" w:cs="宋体"/>
                <w:sz w:val="18"/>
                <w:szCs w:val="18"/>
              </w:rPr>
              <w:t>3.集中半天活动课程达标验收</w:t>
            </w:r>
          </w:p>
          <w:p w14:paraId="06137B75">
            <w:pPr>
              <w:jc w:val="left"/>
              <w:rPr>
                <w:rFonts w:hint="eastAsia" w:eastAsia="宋体"/>
                <w:lang w:val="en-US" w:eastAsia="zh-CN"/>
              </w:rPr>
            </w:pPr>
            <w:r>
              <w:rPr>
                <w:rFonts w:hint="eastAsia" w:ascii="宋体" w:hAnsi="宋体" w:eastAsia="宋体" w:cs="宋体"/>
                <w:sz w:val="18"/>
                <w:szCs w:val="18"/>
              </w:rPr>
              <w:t>4.整本书阅读交流，学生自读书目展示</w:t>
            </w:r>
            <w:r>
              <w:rPr>
                <w:rFonts w:hint="eastAsia" w:ascii="宋体" w:hAnsi="宋体" w:eastAsia="宋体" w:cs="宋体"/>
                <w:sz w:val="18"/>
                <w:szCs w:val="18"/>
                <w:lang w:eastAsia="zh-CN"/>
              </w:rPr>
              <w:t>。</w:t>
            </w:r>
          </w:p>
        </w:tc>
        <w:tc>
          <w:tcPr>
            <w:tcW w:w="381" w:type="pct"/>
            <w:tcBorders>
              <w:left w:val="single" w:color="auto" w:sz="6" w:space="0"/>
              <w:right w:val="dotDotDash" w:color="auto" w:sz="6" w:space="0"/>
            </w:tcBorders>
            <w:vAlign w:val="center"/>
          </w:tcPr>
          <w:p w14:paraId="7B57251E">
            <w:pPr>
              <w:jc w:val="left"/>
              <w:rPr>
                <w:rFonts w:ascii="宋体" w:hAnsi="宋体" w:eastAsia="宋体" w:cs="宋体"/>
                <w:sz w:val="18"/>
                <w:szCs w:val="18"/>
              </w:rPr>
            </w:pPr>
          </w:p>
        </w:tc>
        <w:tc>
          <w:tcPr>
            <w:tcW w:w="682" w:type="pct"/>
            <w:tcBorders>
              <w:left w:val="dotDotDash" w:color="auto" w:sz="6" w:space="0"/>
              <w:right w:val="dotDotDash" w:color="auto" w:sz="6" w:space="0"/>
            </w:tcBorders>
            <w:vAlign w:val="center"/>
          </w:tcPr>
          <w:p w14:paraId="6C124E58">
            <w:pPr>
              <w:jc w:val="left"/>
              <w:rPr>
                <w:rFonts w:ascii="宋体" w:hAnsi="宋体" w:eastAsia="宋体" w:cs="宋体"/>
                <w:sz w:val="18"/>
                <w:szCs w:val="18"/>
              </w:rPr>
            </w:pPr>
            <w:r>
              <w:rPr>
                <w:rFonts w:hint="eastAsia" w:ascii="宋体" w:hAnsi="宋体" w:eastAsia="宋体" w:cs="宋体"/>
                <w:sz w:val="18"/>
                <w:szCs w:val="18"/>
              </w:rPr>
              <w:t>1.两个小组培训</w:t>
            </w:r>
          </w:p>
          <w:p w14:paraId="3197BDC4">
            <w:pPr>
              <w:jc w:val="left"/>
              <w:rPr>
                <w:rFonts w:ascii="宋体" w:hAnsi="宋体" w:eastAsia="宋体" w:cs="宋体"/>
                <w:sz w:val="18"/>
                <w:szCs w:val="18"/>
              </w:rPr>
            </w:pPr>
            <w:r>
              <w:rPr>
                <w:rFonts w:hint="eastAsia" w:ascii="宋体" w:hAnsi="宋体" w:eastAsia="宋体" w:cs="宋体"/>
                <w:sz w:val="18"/>
                <w:szCs w:val="18"/>
              </w:rPr>
              <w:t>高效学习科研小组第</w:t>
            </w:r>
            <w:r>
              <w:rPr>
                <w:rFonts w:hint="eastAsia" w:ascii="宋体" w:hAnsi="宋体" w:eastAsia="宋体" w:cs="宋体"/>
                <w:sz w:val="18"/>
                <w:szCs w:val="18"/>
                <w:lang w:val="en-US" w:eastAsia="zh-CN"/>
              </w:rPr>
              <w:t>五</w:t>
            </w:r>
            <w:r>
              <w:rPr>
                <w:rFonts w:hint="eastAsia" w:ascii="宋体" w:hAnsi="宋体" w:eastAsia="宋体" w:cs="宋体"/>
                <w:sz w:val="18"/>
                <w:szCs w:val="18"/>
              </w:rPr>
              <w:t>单元目标、措施制定。</w:t>
            </w:r>
          </w:p>
          <w:p w14:paraId="40E9BC18">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p w14:paraId="18B59857">
            <w:pPr>
              <w:jc w:val="left"/>
              <w:rPr>
                <w:rFonts w:ascii="宋体" w:hAnsi="宋体" w:eastAsia="宋体" w:cs="宋体"/>
                <w:sz w:val="18"/>
                <w:szCs w:val="18"/>
              </w:rPr>
            </w:pPr>
          </w:p>
        </w:tc>
        <w:tc>
          <w:tcPr>
            <w:tcW w:w="452" w:type="pct"/>
            <w:tcBorders>
              <w:left w:val="dotDotDash" w:color="auto" w:sz="6" w:space="0"/>
            </w:tcBorders>
            <w:vAlign w:val="center"/>
          </w:tcPr>
          <w:p w14:paraId="14BE39B6">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6DB583E8">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tc>
      </w:tr>
      <w:tr w14:paraId="5DBCC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32A0BCDC">
            <w:pPr>
              <w:jc w:val="center"/>
            </w:pPr>
            <w:r>
              <w:rPr>
                <w:rFonts w:hint="eastAsia"/>
              </w:rPr>
              <w:t>第十七周</w:t>
            </w:r>
          </w:p>
          <w:p w14:paraId="4CB271E7">
            <w:pPr>
              <w:pStyle w:val="8"/>
              <w:spacing w:after="0"/>
              <w:ind w:left="0" w:leftChars="0" w:firstLine="0" w:firstLineChars="0"/>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6月17日</w:t>
            </w:r>
          </w:p>
          <w:p w14:paraId="5256DDA0">
            <w:pPr>
              <w:pStyle w:val="8"/>
              <w:spacing w:after="0"/>
              <w:ind w:left="0" w:leftChars="0" w:firstLine="0" w:firstLineChars="0"/>
              <w:rPr>
                <w:rFonts w:eastAsia="宋体"/>
              </w:rPr>
            </w:pPr>
            <w:r>
              <w:rPr>
                <w:rFonts w:hint="eastAsia" w:ascii="黑体" w:hAnsi="黑体" w:eastAsia="黑体" w:cs="宋体"/>
                <w:bCs/>
                <w:sz w:val="18"/>
                <w:szCs w:val="18"/>
              </w:rPr>
              <w:t>-6月23日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207416B9">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备课组教师常规达标验收</w:t>
            </w:r>
          </w:p>
          <w:p w14:paraId="4A833659">
            <w:pPr>
              <w:widowControl/>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集团期末督导评价</w:t>
            </w:r>
          </w:p>
          <w:p w14:paraId="32DA0A9D">
            <w:pPr>
              <w:widowControl/>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14:paraId="3835F8FE">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列出论文提纲，画出思维导图，逐级答辩过关</w:t>
            </w:r>
          </w:p>
        </w:tc>
        <w:tc>
          <w:tcPr>
            <w:tcW w:w="375" w:type="pct"/>
            <w:tcBorders>
              <w:left w:val="dotDotDash" w:color="auto" w:sz="6" w:space="0"/>
              <w:right w:val="single" w:color="auto" w:sz="6" w:space="0"/>
            </w:tcBorders>
            <w:vAlign w:val="center"/>
          </w:tcPr>
          <w:p w14:paraId="73BE5952">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13EBBA9E">
            <w:pPr>
              <w:jc w:val="left"/>
              <w:rPr>
                <w:rFonts w:hint="eastAsia"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14:paraId="4A520E8D">
            <w:pPr>
              <w:jc w:val="left"/>
              <w:rPr>
                <w:rFonts w:ascii="宋体" w:hAnsi="宋体" w:eastAsia="宋体" w:cs="宋体"/>
                <w:sz w:val="18"/>
                <w:szCs w:val="18"/>
              </w:rPr>
            </w:pPr>
            <w:r>
              <w:rPr>
                <w:rFonts w:hint="eastAsia" w:ascii="宋体" w:hAnsi="宋体" w:eastAsia="宋体" w:cs="宋体"/>
                <w:sz w:val="18"/>
                <w:szCs w:val="18"/>
                <w:lang w:val="en-US" w:eastAsia="zh-CN"/>
              </w:rPr>
              <w:t>3.达标验收</w:t>
            </w:r>
          </w:p>
        </w:tc>
        <w:tc>
          <w:tcPr>
            <w:tcW w:w="306" w:type="pct"/>
            <w:tcBorders>
              <w:left w:val="single" w:color="auto" w:sz="6" w:space="0"/>
              <w:right w:val="dotDotDash" w:color="auto" w:sz="6" w:space="0"/>
            </w:tcBorders>
            <w:vAlign w:val="center"/>
          </w:tcPr>
          <w:p w14:paraId="3FD0EAB8">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14:paraId="1786A7B5">
            <w:pPr>
              <w:jc w:val="left"/>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第五个单元</w:t>
            </w:r>
            <w:r>
              <w:rPr>
                <w:rFonts w:hint="eastAsia" w:ascii="宋体" w:hAnsi="宋体" w:eastAsia="宋体" w:cs="宋体"/>
                <w:sz w:val="18"/>
                <w:szCs w:val="18"/>
              </w:rPr>
              <w:t>学程六次研究、答辩和六轮磨课</w:t>
            </w:r>
            <w:r>
              <w:rPr>
                <w:rFonts w:hint="eastAsia" w:ascii="宋体" w:hAnsi="宋体" w:eastAsia="宋体" w:cs="宋体"/>
                <w:sz w:val="18"/>
                <w:szCs w:val="18"/>
                <w:lang w:val="en-US" w:eastAsia="zh-CN"/>
              </w:rPr>
              <w:t>。精磨第二个学习阶段</w:t>
            </w:r>
          </w:p>
          <w:p w14:paraId="633A113F">
            <w:pPr>
              <w:jc w:val="left"/>
              <w:rPr>
                <w:rFonts w:ascii="宋体" w:hAnsi="宋体" w:eastAsia="宋体" w:cs="宋体"/>
                <w:sz w:val="18"/>
                <w:szCs w:val="18"/>
              </w:rPr>
            </w:pPr>
            <w:r>
              <w:rPr>
                <w:rFonts w:hint="eastAsia" w:ascii="宋体" w:hAnsi="宋体" w:eastAsia="宋体" w:cs="宋体"/>
                <w:sz w:val="18"/>
                <w:szCs w:val="18"/>
              </w:rPr>
              <w:t>2.备课组会商确定第一个复习学程终稿</w:t>
            </w:r>
          </w:p>
          <w:p w14:paraId="068D455F">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271BAY资源建设与使用达标验收，将本周过程性生成的精品资源进行上传，每人至少1个。备课组会商，审核、达标验收，备课组公示</w:t>
            </w:r>
          </w:p>
          <w:p w14:paraId="4D34443F">
            <w:pPr>
              <w:pStyle w:val="8"/>
              <w:spacing w:after="0"/>
              <w:ind w:left="0" w:leftChars="0" w:firstLine="0" w:firstLineChars="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4.达标验收</w:t>
            </w:r>
          </w:p>
        </w:tc>
        <w:tc>
          <w:tcPr>
            <w:tcW w:w="550" w:type="pct"/>
            <w:tcBorders>
              <w:left w:val="dotDotDash" w:color="auto" w:sz="6" w:space="0"/>
              <w:right w:val="single" w:color="auto" w:sz="6" w:space="0"/>
            </w:tcBorders>
            <w:vAlign w:val="center"/>
          </w:tcPr>
          <w:p w14:paraId="336ACBF3">
            <w:pPr>
              <w:jc w:val="left"/>
              <w:rPr>
                <w:rFonts w:ascii="宋体" w:hAnsi="宋体" w:eastAsia="宋体" w:cs="宋体"/>
                <w:sz w:val="18"/>
                <w:szCs w:val="18"/>
                <w:highlight w:val="yellow"/>
              </w:rPr>
            </w:pPr>
            <w:r>
              <w:rPr>
                <w:rFonts w:hint="eastAsia" w:ascii="宋体" w:hAnsi="宋体" w:eastAsia="宋体" w:cs="宋体"/>
                <w:sz w:val="18"/>
                <w:szCs w:val="18"/>
              </w:rPr>
              <w:t>1</w:t>
            </w:r>
            <w:r>
              <w:rPr>
                <w:rFonts w:hint="eastAsia" w:ascii="宋体" w:hAnsi="宋体" w:eastAsia="宋体" w:cs="宋体"/>
                <w:sz w:val="18"/>
                <w:szCs w:val="18"/>
                <w:highlight w:val="none"/>
              </w:rPr>
              <w:t xml:space="preserve">.音乐、体育、美术学科学生素养测试 </w:t>
            </w:r>
          </w:p>
          <w:p w14:paraId="16919B8A">
            <w:pPr>
              <w:jc w:val="left"/>
              <w:rPr>
                <w:rFonts w:ascii="宋体" w:hAnsi="宋体" w:eastAsia="宋体" w:cs="宋体"/>
                <w:sz w:val="18"/>
                <w:szCs w:val="18"/>
              </w:rPr>
            </w:pPr>
            <w:r>
              <w:rPr>
                <w:rFonts w:hint="eastAsia" w:ascii="宋体" w:hAnsi="宋体" w:eastAsia="宋体" w:cs="宋体"/>
                <w:sz w:val="18"/>
                <w:szCs w:val="18"/>
              </w:rPr>
              <w:t>2.音乐学科社团成果展演</w:t>
            </w:r>
          </w:p>
          <w:p w14:paraId="51640BEB">
            <w:pPr>
              <w:jc w:val="left"/>
              <w:rPr>
                <w:rFonts w:eastAsia="宋体"/>
              </w:rPr>
            </w:pPr>
            <w:r>
              <w:rPr>
                <w:rFonts w:hint="eastAsia" w:ascii="宋体" w:hAnsi="宋体" w:eastAsia="宋体" w:cs="宋体"/>
                <w:sz w:val="18"/>
                <w:szCs w:val="18"/>
              </w:rPr>
              <w:t>3.达标验收</w:t>
            </w:r>
          </w:p>
        </w:tc>
        <w:tc>
          <w:tcPr>
            <w:tcW w:w="381" w:type="pct"/>
            <w:tcBorders>
              <w:left w:val="single" w:color="auto" w:sz="6" w:space="0"/>
              <w:right w:val="dotDotDash" w:color="auto" w:sz="6" w:space="0"/>
            </w:tcBorders>
            <w:vAlign w:val="center"/>
          </w:tcPr>
          <w:p w14:paraId="48287B4D">
            <w:pPr>
              <w:jc w:val="left"/>
            </w:pPr>
          </w:p>
        </w:tc>
        <w:tc>
          <w:tcPr>
            <w:tcW w:w="682" w:type="pct"/>
            <w:tcBorders>
              <w:left w:val="dotDotDash" w:color="auto" w:sz="6" w:space="0"/>
              <w:right w:val="dotDotDash" w:color="auto" w:sz="6" w:space="0"/>
            </w:tcBorders>
            <w:vAlign w:val="center"/>
          </w:tcPr>
          <w:p w14:paraId="1E22DD19">
            <w:pPr>
              <w:jc w:val="left"/>
              <w:rPr>
                <w:rFonts w:ascii="宋体" w:hAnsi="宋体" w:eastAsia="宋体" w:cs="宋体"/>
                <w:sz w:val="18"/>
                <w:szCs w:val="18"/>
              </w:rPr>
            </w:pPr>
            <w:r>
              <w:rPr>
                <w:rFonts w:hint="eastAsia" w:ascii="宋体" w:hAnsi="宋体" w:eastAsia="宋体" w:cs="宋体"/>
                <w:sz w:val="18"/>
                <w:szCs w:val="18"/>
              </w:rPr>
              <w:t>1.两个小组培训</w:t>
            </w:r>
          </w:p>
          <w:p w14:paraId="4C8B01FB">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14:paraId="1A7D98B9">
            <w:pPr>
              <w:jc w:val="left"/>
              <w:rPr>
                <w:rFonts w:ascii="宋体" w:hAnsi="宋体" w:eastAsia="宋体" w:cs="宋体"/>
                <w:sz w:val="18"/>
                <w:szCs w:val="18"/>
              </w:rPr>
            </w:pPr>
            <w:r>
              <w:rPr>
                <w:rFonts w:hint="eastAsia" w:ascii="宋体" w:hAnsi="宋体" w:eastAsia="宋体" w:cs="宋体"/>
                <w:sz w:val="18"/>
                <w:szCs w:val="18"/>
              </w:rPr>
              <w:t>高效学习小组组内帮扶</w:t>
            </w:r>
          </w:p>
          <w:p w14:paraId="3A6B4E31">
            <w:pPr>
              <w:jc w:val="left"/>
              <w:rPr>
                <w:rFonts w:ascii="宋体" w:hAnsi="宋体" w:eastAsia="宋体" w:cs="宋体"/>
                <w:sz w:val="18"/>
                <w:szCs w:val="18"/>
              </w:rPr>
            </w:pPr>
            <w:r>
              <w:rPr>
                <w:rFonts w:hint="eastAsia" w:ascii="宋体" w:hAnsi="宋体" w:eastAsia="宋体" w:cs="宋体"/>
                <w:sz w:val="18"/>
                <w:szCs w:val="18"/>
              </w:rPr>
              <w:t>2.达标验收</w:t>
            </w:r>
          </w:p>
        </w:tc>
        <w:tc>
          <w:tcPr>
            <w:tcW w:w="452" w:type="pct"/>
            <w:tcBorders>
              <w:left w:val="dotDotDash" w:color="auto" w:sz="6" w:space="0"/>
            </w:tcBorders>
            <w:vAlign w:val="center"/>
          </w:tcPr>
          <w:p w14:paraId="754A8008">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1.按照进度组织</w:t>
            </w:r>
            <w:r>
              <w:rPr>
                <w:rFonts w:hint="eastAsia" w:ascii="宋体" w:hAnsi="宋体" w:eastAsia="宋体" w:cs="宋体"/>
                <w:sz w:val="18"/>
                <w:szCs w:val="18"/>
                <w:highlight w:val="none"/>
                <w:lang w:eastAsia="zh-CN"/>
              </w:rPr>
              <w:t>六次研究、六轮磨课</w:t>
            </w:r>
          </w:p>
          <w:p w14:paraId="0AC4C7DC">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每周沉到底线走管道反思复盘，打造案例</w:t>
            </w:r>
          </w:p>
          <w:p w14:paraId="008062E3">
            <w:pPr>
              <w:jc w:val="left"/>
              <w:rPr>
                <w:rFonts w:ascii="宋体" w:hAnsi="宋体" w:eastAsia="宋体" w:cs="宋体"/>
                <w:sz w:val="18"/>
                <w:szCs w:val="18"/>
                <w:highlight w:val="yellow"/>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.达标验收</w:t>
            </w:r>
          </w:p>
        </w:tc>
      </w:tr>
      <w:tr w14:paraId="089AF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448" w:type="pct"/>
            <w:tcBorders>
              <w:right w:val="single" w:color="auto" w:sz="8" w:space="0"/>
            </w:tcBorders>
            <w:vAlign w:val="center"/>
          </w:tcPr>
          <w:p w14:paraId="422CBF0F">
            <w:pPr>
              <w:jc w:val="center"/>
            </w:pPr>
            <w:r>
              <w:rPr>
                <w:rFonts w:hint="eastAsia"/>
              </w:rPr>
              <w:t>第十八周</w:t>
            </w:r>
          </w:p>
          <w:p w14:paraId="40A9132F">
            <w:pPr>
              <w:pStyle w:val="8"/>
              <w:spacing w:after="0"/>
              <w:ind w:left="0" w:leftChars="0" w:firstLine="0" w:firstLineChars="0"/>
              <w:jc w:val="center"/>
              <w:rPr>
                <w:rFonts w:hint="eastAsia" w:ascii="黑体" w:hAnsi="黑体" w:eastAsia="黑体" w:cs="宋体"/>
                <w:bCs/>
                <w:sz w:val="18"/>
                <w:szCs w:val="18"/>
              </w:rPr>
            </w:pPr>
            <w:r>
              <w:rPr>
                <w:rFonts w:hint="eastAsia" w:ascii="宋体" w:hAnsi="宋体" w:eastAsia="宋体" w:cs="宋体"/>
                <w:szCs w:val="21"/>
              </w:rPr>
              <w:t>(</w:t>
            </w:r>
            <w:r>
              <w:rPr>
                <w:rFonts w:hint="eastAsia" w:ascii="黑体" w:hAnsi="黑体" w:eastAsia="黑体" w:cs="宋体"/>
                <w:bCs/>
                <w:sz w:val="18"/>
                <w:szCs w:val="18"/>
              </w:rPr>
              <w:t>6月24日</w:t>
            </w:r>
          </w:p>
          <w:p w14:paraId="30755FAA">
            <w:pPr>
              <w:pStyle w:val="8"/>
              <w:spacing w:after="0"/>
              <w:ind w:left="0" w:leftChars="0" w:firstLine="0" w:firstLineChars="0"/>
              <w:jc w:val="center"/>
              <w:rPr>
                <w:rFonts w:eastAsia="宋体"/>
              </w:rPr>
            </w:pPr>
            <w:r>
              <w:rPr>
                <w:rFonts w:hint="eastAsia" w:ascii="黑体" w:hAnsi="黑体" w:eastAsia="黑体" w:cs="宋体"/>
                <w:bCs/>
                <w:sz w:val="18"/>
                <w:szCs w:val="18"/>
              </w:rPr>
              <w:t>-6月30日</w:t>
            </w:r>
            <w:r>
              <w:rPr>
                <w:rFonts w:hint="eastAsia" w:ascii="宋体" w:hAnsi="宋体" w:eastAsia="宋体" w:cs="宋体"/>
                <w:szCs w:val="21"/>
              </w:rPr>
              <w:t>)</w:t>
            </w:r>
          </w:p>
        </w:tc>
        <w:tc>
          <w:tcPr>
            <w:tcW w:w="362" w:type="pct"/>
            <w:tcBorders>
              <w:left w:val="single" w:color="auto" w:sz="8" w:space="0"/>
              <w:right w:val="dotDotDash" w:color="auto" w:sz="6" w:space="0"/>
            </w:tcBorders>
            <w:vAlign w:val="center"/>
          </w:tcPr>
          <w:p w14:paraId="38D11375">
            <w:pPr>
              <w:widowControl/>
              <w:numPr>
                <w:ilvl w:val="0"/>
                <w:numId w:val="0"/>
              </w:num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p w14:paraId="7C81207F">
            <w:pPr>
              <w:widowControl/>
              <w:jc w:val="left"/>
              <w:rPr>
                <w:rFonts w:hint="eastAsia" w:ascii="宋体" w:hAnsi="宋体" w:eastAsia="宋体" w:cs="宋体"/>
                <w:sz w:val="18"/>
                <w:szCs w:val="18"/>
              </w:rPr>
            </w:pPr>
            <w:r>
              <w:rPr>
                <w:rFonts w:hint="eastAsia" w:ascii="宋体" w:hAnsi="宋体" w:eastAsia="宋体" w:cs="宋体"/>
                <w:sz w:val="18"/>
                <w:szCs w:val="18"/>
              </w:rPr>
              <w:t>2.集团期末督导评价</w:t>
            </w:r>
          </w:p>
          <w:p w14:paraId="09E67A46">
            <w:pPr>
              <w:widowControl/>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.学校中心、年级、学科、备课组期末达标验收与评价</w:t>
            </w:r>
          </w:p>
          <w:p w14:paraId="1CA6F04A">
            <w:pPr>
              <w:jc w:val="left"/>
              <w:rPr>
                <w:rFonts w:ascii="宋体" w:hAnsi="宋体" w:eastAsia="宋体" w:cs="宋体"/>
                <w:sz w:val="18"/>
                <w:szCs w:val="18"/>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lang w:eastAsia="zh-CN"/>
              </w:rPr>
              <w:t>期末管理评审，总结表彰</w:t>
            </w:r>
            <w:r>
              <w:rPr>
                <w:rFonts w:hint="eastAsia" w:ascii="宋体" w:hAnsi="宋体" w:eastAsia="宋体" w:cs="宋体"/>
                <w:sz w:val="18"/>
                <w:szCs w:val="18"/>
                <w:highlight w:val="none"/>
              </w:rPr>
              <w:t>，推出榜样，打造思维模型典型案例</w:t>
            </w:r>
          </w:p>
        </w:tc>
        <w:tc>
          <w:tcPr>
            <w:tcW w:w="350" w:type="pct"/>
            <w:tcBorders>
              <w:left w:val="dotDotDash" w:color="auto" w:sz="6" w:space="0"/>
              <w:right w:val="dotDotDash" w:color="auto" w:sz="6" w:space="0"/>
            </w:tcBorders>
            <w:vAlign w:val="center"/>
          </w:tcPr>
          <w:p w14:paraId="15E26202">
            <w:p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根据提纲撰写论文，完善思维导图</w:t>
            </w:r>
          </w:p>
          <w:p w14:paraId="4AEF8E1D">
            <w:pPr>
              <w:jc w:val="left"/>
              <w:rPr>
                <w:rFonts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论文、思维导图期</w:t>
            </w:r>
            <w:r>
              <w:rPr>
                <w:rFonts w:hint="eastAsia" w:ascii="宋体" w:hAnsi="宋体" w:eastAsia="宋体" w:cs="宋体"/>
                <w:sz w:val="18"/>
                <w:szCs w:val="18"/>
                <w:lang w:val="en-US" w:eastAsia="zh-CN"/>
              </w:rPr>
              <w:t>末</w:t>
            </w:r>
            <w:r>
              <w:rPr>
                <w:rFonts w:hint="eastAsia" w:ascii="宋体" w:hAnsi="宋体" w:eastAsia="宋体" w:cs="宋体"/>
                <w:sz w:val="18"/>
                <w:szCs w:val="18"/>
              </w:rPr>
              <w:t>达标验收与评价</w:t>
            </w:r>
          </w:p>
          <w:p w14:paraId="2CB5B31E">
            <w:pPr>
              <w:jc w:val="left"/>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.备课组长提出修改意见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个人修改完善，备课组晾晒。</w:t>
            </w:r>
          </w:p>
        </w:tc>
        <w:tc>
          <w:tcPr>
            <w:tcW w:w="375" w:type="pct"/>
            <w:tcBorders>
              <w:left w:val="dotDotDash" w:color="auto" w:sz="6" w:space="0"/>
              <w:right w:val="single" w:color="auto" w:sz="6" w:space="0"/>
            </w:tcBorders>
            <w:vAlign w:val="center"/>
          </w:tcPr>
          <w:p w14:paraId="1813BAB4">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1FFBEF85">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tc>
        <w:tc>
          <w:tcPr>
            <w:tcW w:w="306" w:type="pct"/>
            <w:tcBorders>
              <w:left w:val="single" w:color="auto" w:sz="6" w:space="0"/>
              <w:right w:val="dotDotDash" w:color="auto" w:sz="6" w:space="0"/>
            </w:tcBorders>
            <w:vAlign w:val="center"/>
          </w:tcPr>
          <w:p w14:paraId="1F20E2DB">
            <w:pPr>
              <w:jc w:val="left"/>
              <w:rPr>
                <w:rFonts w:ascii="宋体" w:hAnsi="宋体" w:eastAsia="宋体" w:cs="宋体"/>
                <w:sz w:val="18"/>
                <w:szCs w:val="18"/>
              </w:rPr>
            </w:pPr>
            <w:r>
              <w:rPr>
                <w:rFonts w:hint="eastAsia" w:ascii="宋体" w:hAnsi="宋体" w:eastAsia="宋体" w:cs="宋体"/>
                <w:sz w:val="18"/>
                <w:szCs w:val="18"/>
              </w:rPr>
              <w:t>复习</w:t>
            </w:r>
          </w:p>
        </w:tc>
        <w:tc>
          <w:tcPr>
            <w:tcW w:w="1089" w:type="pct"/>
            <w:tcBorders>
              <w:left w:val="dotDotDash" w:color="auto" w:sz="6" w:space="0"/>
              <w:right w:val="dotDotDash" w:color="auto" w:sz="6" w:space="0"/>
            </w:tcBorders>
            <w:vAlign w:val="center"/>
          </w:tcPr>
          <w:p w14:paraId="452ABCB1">
            <w:pPr>
              <w:jc w:val="left"/>
              <w:rPr>
                <w:rFonts w:ascii="宋体" w:hAnsi="宋体" w:eastAsia="宋体" w:cs="宋体"/>
                <w:sz w:val="18"/>
                <w:szCs w:val="18"/>
              </w:rPr>
            </w:pPr>
            <w:r>
              <w:rPr>
                <w:rFonts w:hint="eastAsia" w:ascii="宋体" w:hAnsi="宋体" w:eastAsia="宋体" w:cs="宋体"/>
                <w:sz w:val="18"/>
                <w:szCs w:val="18"/>
              </w:rPr>
              <w:t>1.复习学程六次研究、答辩、六轮磨课。</w:t>
            </w:r>
          </w:p>
          <w:p w14:paraId="3608FB88">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p w14:paraId="5D8C2423">
            <w:pPr>
              <w:pStyle w:val="8"/>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3.期末达标与评价</w:t>
            </w:r>
          </w:p>
          <w:p w14:paraId="636C2EE3">
            <w:pPr>
              <w:pStyle w:val="8"/>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.准备</w:t>
            </w:r>
            <w:r>
              <w:rPr>
                <w:rFonts w:hint="eastAsia" w:ascii="宋体" w:hAnsi="宋体" w:eastAsia="宋体" w:cs="宋体"/>
                <w:sz w:val="18"/>
                <w:szCs w:val="18"/>
                <w:highlight w:val="none"/>
                <w:lang w:val="en-US" w:eastAsia="zh-CN"/>
              </w:rPr>
              <w:t>暑假</w:t>
            </w:r>
            <w:r>
              <w:rPr>
                <w:rFonts w:hint="eastAsia" w:ascii="宋体" w:hAnsi="宋体" w:eastAsia="宋体" w:cs="宋体"/>
                <w:sz w:val="18"/>
                <w:szCs w:val="18"/>
                <w:highlight w:val="none"/>
              </w:rPr>
              <w:t>课程研究</w:t>
            </w:r>
          </w:p>
        </w:tc>
        <w:tc>
          <w:tcPr>
            <w:tcW w:w="550" w:type="pct"/>
            <w:tcBorders>
              <w:left w:val="dotDotDash" w:color="auto" w:sz="6" w:space="0"/>
              <w:right w:val="single" w:color="auto" w:sz="6" w:space="0"/>
            </w:tcBorders>
            <w:vAlign w:val="center"/>
          </w:tcPr>
          <w:p w14:paraId="796783B7">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tc>
        <w:tc>
          <w:tcPr>
            <w:tcW w:w="381" w:type="pct"/>
            <w:tcBorders>
              <w:left w:val="single" w:color="auto" w:sz="6" w:space="0"/>
              <w:right w:val="dotDotDash" w:color="auto" w:sz="6" w:space="0"/>
            </w:tcBorders>
            <w:vAlign w:val="center"/>
          </w:tcPr>
          <w:p w14:paraId="175EBE44">
            <w:pPr>
              <w:jc w:val="left"/>
              <w:rPr>
                <w:rFonts w:hint="eastAsia"/>
              </w:rPr>
            </w:pPr>
            <w:r>
              <w:rPr>
                <w:rFonts w:hint="eastAsia" w:ascii="宋体" w:hAnsi="宋体" w:eastAsia="宋体" w:cs="宋体"/>
                <w:sz w:val="18"/>
                <w:szCs w:val="18"/>
              </w:rPr>
              <w:t>1.复习课课例展示</w:t>
            </w:r>
          </w:p>
          <w:p w14:paraId="3DF605CD">
            <w:pPr>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.纠错反思总结提升课课</w:t>
            </w:r>
          </w:p>
          <w:p w14:paraId="1FFF41CF">
            <w:pPr>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期末考试</w:t>
            </w:r>
          </w:p>
          <w:p w14:paraId="28453E68">
            <w:pPr>
              <w:jc w:val="left"/>
              <w:rPr>
                <w:rFonts w:ascii="宋体" w:hAnsi="宋体" w:eastAsia="宋体" w:cs="宋体"/>
                <w:sz w:val="18"/>
                <w:szCs w:val="18"/>
              </w:rPr>
            </w:pPr>
            <w:r>
              <w:rPr>
                <w:rFonts w:hint="eastAsia" w:ascii="宋体" w:hAnsi="宋体" w:eastAsia="宋体" w:cs="宋体"/>
                <w:sz w:val="18"/>
                <w:szCs w:val="18"/>
                <w:highlight w:val="none"/>
                <w:lang w:eastAsia="zh-CN"/>
              </w:rPr>
              <w:t>期末管理评审，总结表彰</w:t>
            </w:r>
            <w:r>
              <w:rPr>
                <w:rFonts w:hint="eastAsia" w:ascii="宋体" w:hAnsi="宋体" w:eastAsia="宋体" w:cs="宋体"/>
                <w:sz w:val="18"/>
                <w:szCs w:val="18"/>
                <w:highlight w:val="none"/>
              </w:rPr>
              <w:t>，推出榜样</w:t>
            </w:r>
            <w:r>
              <w:rPr>
                <w:rFonts w:hint="eastAsia" w:ascii="宋体" w:hAnsi="宋体" w:eastAsia="宋体" w:cs="宋体"/>
                <w:sz w:val="18"/>
                <w:szCs w:val="18"/>
              </w:rPr>
              <w:t>例展示</w:t>
            </w:r>
          </w:p>
        </w:tc>
        <w:tc>
          <w:tcPr>
            <w:tcW w:w="682" w:type="pct"/>
            <w:tcBorders>
              <w:left w:val="dotDotDash" w:color="auto" w:sz="6" w:space="0"/>
              <w:right w:val="dotDotDash" w:color="auto" w:sz="6" w:space="0"/>
            </w:tcBorders>
            <w:vAlign w:val="center"/>
          </w:tcPr>
          <w:p w14:paraId="54C7FBAF">
            <w:pPr>
              <w:jc w:val="left"/>
              <w:rPr>
                <w:rFonts w:ascii="宋体" w:hAnsi="宋体" w:eastAsia="宋体" w:cs="宋体"/>
                <w:sz w:val="18"/>
                <w:szCs w:val="18"/>
              </w:rPr>
            </w:pPr>
            <w:r>
              <w:rPr>
                <w:rFonts w:hint="eastAsia" w:ascii="宋体" w:hAnsi="宋体" w:eastAsia="宋体" w:cs="宋体"/>
                <w:sz w:val="18"/>
                <w:szCs w:val="18"/>
              </w:rPr>
              <w:t>1.两个小组培训</w:t>
            </w:r>
          </w:p>
          <w:p w14:paraId="48D019B7">
            <w:pPr>
              <w:jc w:val="left"/>
              <w:rPr>
                <w:rFonts w:hint="eastAsia" w:ascii="宋体" w:hAnsi="宋体" w:eastAsia="宋体" w:cs="宋体"/>
                <w:sz w:val="18"/>
                <w:szCs w:val="18"/>
              </w:rPr>
            </w:pPr>
            <w:r>
              <w:rPr>
                <w:rFonts w:hint="eastAsia" w:ascii="宋体" w:hAnsi="宋体" w:eastAsia="宋体" w:cs="宋体"/>
                <w:sz w:val="18"/>
                <w:szCs w:val="18"/>
              </w:rPr>
              <w:t>复习课学习目标、措施制定管理</w:t>
            </w:r>
          </w:p>
          <w:p w14:paraId="056623AF">
            <w:pPr>
              <w:jc w:val="left"/>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.期末小组形态转化分析</w:t>
            </w:r>
          </w:p>
          <w:p w14:paraId="39117AC2">
            <w:pPr>
              <w:jc w:val="left"/>
              <w:rPr>
                <w:rFonts w:ascii="宋体" w:hAnsi="宋体" w:eastAsia="宋体" w:cs="宋体"/>
                <w:sz w:val="18"/>
                <w:szCs w:val="18"/>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期末管理评审，总结表彰</w:t>
            </w:r>
            <w:r>
              <w:rPr>
                <w:rFonts w:hint="eastAsia" w:ascii="宋体" w:hAnsi="宋体" w:eastAsia="宋体" w:cs="宋体"/>
                <w:sz w:val="18"/>
                <w:szCs w:val="18"/>
                <w:highlight w:val="none"/>
              </w:rPr>
              <w:t>，推出榜样</w:t>
            </w:r>
          </w:p>
        </w:tc>
        <w:tc>
          <w:tcPr>
            <w:tcW w:w="452" w:type="pct"/>
            <w:tcBorders>
              <w:left w:val="dotDotDash" w:color="auto" w:sz="6" w:space="0"/>
            </w:tcBorders>
            <w:vAlign w:val="center"/>
          </w:tcPr>
          <w:p w14:paraId="29498E36">
            <w:pPr>
              <w:jc w:val="left"/>
              <w:rPr>
                <w:rFonts w:hint="eastAsia" w:ascii="宋体" w:hAnsi="宋体" w:eastAsia="宋体" w:cs="宋体"/>
                <w:sz w:val="18"/>
                <w:szCs w:val="18"/>
                <w:lang w:eastAsia="zh-CN"/>
              </w:rPr>
            </w:pPr>
            <w:r>
              <w:rPr>
                <w:rFonts w:hint="eastAsia" w:ascii="宋体" w:hAnsi="宋体" w:eastAsia="宋体" w:cs="宋体"/>
                <w:sz w:val="18"/>
                <w:szCs w:val="18"/>
              </w:rPr>
              <w:t>1.按照进度组织</w:t>
            </w:r>
            <w:r>
              <w:rPr>
                <w:rFonts w:hint="eastAsia" w:ascii="宋体" w:hAnsi="宋体" w:eastAsia="宋体" w:cs="宋体"/>
                <w:sz w:val="18"/>
                <w:szCs w:val="18"/>
                <w:lang w:eastAsia="zh-CN"/>
              </w:rPr>
              <w:t>六次研究、六轮磨课</w:t>
            </w:r>
          </w:p>
          <w:p w14:paraId="484D918D">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每周沉到底线走管道反思复盘，打造案例</w:t>
            </w:r>
          </w:p>
          <w:p w14:paraId="5BF4DD28">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.期末达标与评价</w:t>
            </w:r>
            <w:r>
              <w:rPr>
                <w:rFonts w:hint="eastAsia" w:ascii="宋体" w:hAnsi="宋体" w:eastAsia="宋体" w:cs="宋体"/>
                <w:sz w:val="18"/>
                <w:szCs w:val="18"/>
                <w:lang w:eastAsia="zh-CN"/>
              </w:rPr>
              <w:t>，</w:t>
            </w:r>
            <w:r>
              <w:rPr>
                <w:rFonts w:hint="eastAsia" w:ascii="宋体" w:hAnsi="宋体" w:eastAsia="宋体" w:cs="宋体"/>
                <w:sz w:val="18"/>
                <w:szCs w:val="18"/>
              </w:rPr>
              <w:t>总结表彰，推出榜样</w:t>
            </w:r>
            <w:r>
              <w:rPr>
                <w:rFonts w:hint="eastAsia" w:ascii="宋体" w:hAnsi="宋体" w:eastAsia="宋体" w:cs="宋体"/>
                <w:sz w:val="18"/>
                <w:szCs w:val="18"/>
                <w:lang w:eastAsia="zh-CN"/>
              </w:rPr>
              <w:t>。</w:t>
            </w:r>
          </w:p>
        </w:tc>
      </w:tr>
    </w:tbl>
    <w:p w14:paraId="6617F7A5">
      <w:pPr>
        <w:pStyle w:val="17"/>
        <w:spacing w:line="120" w:lineRule="auto"/>
        <w:ind w:firstLine="0" w:firstLineChars="0"/>
        <w:rPr>
          <w:rFonts w:hint="eastAsia"/>
          <w:b/>
          <w:bCs/>
          <w:sz w:val="28"/>
          <w:szCs w:val="28"/>
        </w:rPr>
      </w:pPr>
    </w:p>
    <w:p w14:paraId="60E3BD12">
      <w:pPr>
        <w:pStyle w:val="17"/>
        <w:spacing w:line="120" w:lineRule="auto"/>
        <w:ind w:firstLine="0" w:firstLineChars="0"/>
        <w:rPr>
          <w:b/>
          <w:bCs/>
          <w:sz w:val="28"/>
          <w:szCs w:val="28"/>
          <w:highlight w:val="none"/>
        </w:rPr>
      </w:pPr>
      <w:bookmarkStart w:id="0" w:name="_GoBack"/>
      <w:bookmarkEnd w:id="0"/>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208">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974A61">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59974A61">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lvlText w:val="%1."/>
      <w:lvlJc w:val="left"/>
      <w:pPr>
        <w:tabs>
          <w:tab w:val="left" w:pos="312"/>
        </w:tabs>
      </w:pPr>
    </w:lvl>
  </w:abstractNum>
  <w:abstractNum w:abstractNumId="3">
    <w:nsid w:val="00000005"/>
    <w:multiLevelType w:val="singleLevel"/>
    <w:tmpl w:val="00000005"/>
    <w:lvl w:ilvl="0" w:tentative="0">
      <w:start w:val="1"/>
      <w:numFmt w:val="decimal"/>
      <w:lvlText w:val="%1."/>
      <w:lvlJc w:val="left"/>
      <w:pPr>
        <w:tabs>
          <w:tab w:val="left" w:pos="312"/>
        </w:tabs>
      </w:pPr>
      <w:rPr>
        <w:rFonts w:hint="default"/>
        <w:b/>
        <w:bCs/>
      </w:rPr>
    </w:lvl>
  </w:abstractNum>
  <w:abstractNum w:abstractNumId="4">
    <w:nsid w:val="00000006"/>
    <w:multiLevelType w:val="singleLevel"/>
    <w:tmpl w:val="00000006"/>
    <w:lvl w:ilvl="0" w:tentative="0">
      <w:start w:val="1"/>
      <w:numFmt w:val="decimal"/>
      <w:lvlText w:val="%1."/>
      <w:lvlJc w:val="left"/>
      <w:pPr>
        <w:tabs>
          <w:tab w:val="left" w:pos="312"/>
        </w:tabs>
      </w:pPr>
    </w:lvl>
  </w:abstractNum>
  <w:abstractNum w:abstractNumId="5">
    <w:nsid w:val="00000007"/>
    <w:multiLevelType w:val="singleLevel"/>
    <w:tmpl w:val="00000007"/>
    <w:lvl w:ilvl="0" w:tentative="0">
      <w:start w:val="1"/>
      <w:numFmt w:val="decimal"/>
      <w:lvlText w:val="%1."/>
      <w:lvlJc w:val="left"/>
      <w:pPr>
        <w:tabs>
          <w:tab w:val="left" w:pos="312"/>
        </w:tabs>
      </w:pPr>
    </w:lvl>
  </w:abstractNum>
  <w:abstractNum w:abstractNumId="6">
    <w:nsid w:val="00000009"/>
    <w:multiLevelType w:val="singleLevel"/>
    <w:tmpl w:val="00000009"/>
    <w:lvl w:ilvl="0" w:tentative="0">
      <w:start w:val="1"/>
      <w:numFmt w:val="decimal"/>
      <w:lvlText w:val="%1."/>
      <w:lvlJc w:val="left"/>
      <w:pPr>
        <w:tabs>
          <w:tab w:val="left" w:pos="312"/>
        </w:tabs>
      </w:pPr>
    </w:lvl>
  </w:abstractNum>
  <w:abstractNum w:abstractNumId="7">
    <w:nsid w:val="0000000A"/>
    <w:multiLevelType w:val="singleLevel"/>
    <w:tmpl w:val="0000000A"/>
    <w:lvl w:ilvl="0" w:tentative="0">
      <w:start w:val="1"/>
      <w:numFmt w:val="decimal"/>
      <w:lvlText w:val="%1."/>
      <w:lvlJc w:val="left"/>
      <w:pPr>
        <w:tabs>
          <w:tab w:val="left" w:pos="312"/>
        </w:tabs>
      </w:pPr>
    </w:lvl>
  </w:abstractNum>
  <w:abstractNum w:abstractNumId="8">
    <w:nsid w:val="0000000B"/>
    <w:multiLevelType w:val="multilevel"/>
    <w:tmpl w:val="0000000B"/>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53208E"/>
    <w:multiLevelType w:val="singleLevel"/>
    <w:tmpl w:val="0053208E"/>
    <w:lvl w:ilvl="0" w:tentative="0">
      <w:start w:val="1"/>
      <w:numFmt w:val="decimal"/>
      <w:lvlText w:val="%1."/>
      <w:lvlJc w:val="left"/>
      <w:pPr>
        <w:tabs>
          <w:tab w:val="left" w:pos="312"/>
        </w:tabs>
      </w:pPr>
    </w:lvl>
  </w:abstractNum>
  <w:num w:numId="1">
    <w:abstractNumId w:val="8"/>
  </w:num>
  <w:num w:numId="2">
    <w:abstractNumId w:val="7"/>
  </w:num>
  <w:num w:numId="3">
    <w:abstractNumId w:val="6"/>
  </w:num>
  <w:num w:numId="4">
    <w:abstractNumId w:val="5"/>
  </w:num>
  <w:num w:numId="5">
    <w:abstractNumId w:val="3"/>
  </w:num>
  <w:num w:numId="6">
    <w:abstractNumId w:val="1"/>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s>
  <w:rsids>
    <w:rsidRoot w:val="00172A27"/>
    <w:rsid w:val="00014F3F"/>
    <w:rsid w:val="00035603"/>
    <w:rsid w:val="000708CC"/>
    <w:rsid w:val="00076041"/>
    <w:rsid w:val="000B45A4"/>
    <w:rsid w:val="000D2474"/>
    <w:rsid w:val="0012291A"/>
    <w:rsid w:val="00172A27"/>
    <w:rsid w:val="00270DD6"/>
    <w:rsid w:val="00283D8A"/>
    <w:rsid w:val="00292AF6"/>
    <w:rsid w:val="002D0D1B"/>
    <w:rsid w:val="002D4CC2"/>
    <w:rsid w:val="00394284"/>
    <w:rsid w:val="003A256E"/>
    <w:rsid w:val="003C6767"/>
    <w:rsid w:val="003D488D"/>
    <w:rsid w:val="003D53FA"/>
    <w:rsid w:val="003D5E17"/>
    <w:rsid w:val="003F16C6"/>
    <w:rsid w:val="003F5E16"/>
    <w:rsid w:val="00422116"/>
    <w:rsid w:val="00533D14"/>
    <w:rsid w:val="00565FFC"/>
    <w:rsid w:val="005C23BF"/>
    <w:rsid w:val="00666DB3"/>
    <w:rsid w:val="006829CB"/>
    <w:rsid w:val="006C1A2E"/>
    <w:rsid w:val="006C3255"/>
    <w:rsid w:val="00733C97"/>
    <w:rsid w:val="007C1F4A"/>
    <w:rsid w:val="007D64E4"/>
    <w:rsid w:val="00847F66"/>
    <w:rsid w:val="008D5FD3"/>
    <w:rsid w:val="008F7992"/>
    <w:rsid w:val="00917680"/>
    <w:rsid w:val="00943CA2"/>
    <w:rsid w:val="00953914"/>
    <w:rsid w:val="009D74DD"/>
    <w:rsid w:val="00A86C07"/>
    <w:rsid w:val="00AF4E3E"/>
    <w:rsid w:val="00BB3FB1"/>
    <w:rsid w:val="00BF53F7"/>
    <w:rsid w:val="00C85672"/>
    <w:rsid w:val="00CB6F73"/>
    <w:rsid w:val="00CE0A87"/>
    <w:rsid w:val="00D067FA"/>
    <w:rsid w:val="00DC02F6"/>
    <w:rsid w:val="00E60C1F"/>
    <w:rsid w:val="00F71C33"/>
    <w:rsid w:val="00FA49BD"/>
    <w:rsid w:val="017716F4"/>
    <w:rsid w:val="01981D96"/>
    <w:rsid w:val="02E4100B"/>
    <w:rsid w:val="039B101F"/>
    <w:rsid w:val="04CB2483"/>
    <w:rsid w:val="056F1060"/>
    <w:rsid w:val="0667442D"/>
    <w:rsid w:val="09072624"/>
    <w:rsid w:val="090D12BC"/>
    <w:rsid w:val="090D306A"/>
    <w:rsid w:val="09255702"/>
    <w:rsid w:val="0A6E5D8A"/>
    <w:rsid w:val="0A966A61"/>
    <w:rsid w:val="0AC05EBA"/>
    <w:rsid w:val="0B350656"/>
    <w:rsid w:val="0B5C2086"/>
    <w:rsid w:val="0B5D195B"/>
    <w:rsid w:val="0CE71E24"/>
    <w:rsid w:val="0D006A41"/>
    <w:rsid w:val="0D215336"/>
    <w:rsid w:val="0DA87805"/>
    <w:rsid w:val="0DCB46D4"/>
    <w:rsid w:val="0E2B3F92"/>
    <w:rsid w:val="0EC56195"/>
    <w:rsid w:val="0F3D3F7D"/>
    <w:rsid w:val="10093E5F"/>
    <w:rsid w:val="106D43EE"/>
    <w:rsid w:val="10A65097"/>
    <w:rsid w:val="11537A88"/>
    <w:rsid w:val="11B00A36"/>
    <w:rsid w:val="12902616"/>
    <w:rsid w:val="13113756"/>
    <w:rsid w:val="147A532B"/>
    <w:rsid w:val="15194B44"/>
    <w:rsid w:val="160C46A9"/>
    <w:rsid w:val="163559AE"/>
    <w:rsid w:val="164E081E"/>
    <w:rsid w:val="169A7F07"/>
    <w:rsid w:val="172577D0"/>
    <w:rsid w:val="17824C23"/>
    <w:rsid w:val="17851962"/>
    <w:rsid w:val="18C179CD"/>
    <w:rsid w:val="191C09BF"/>
    <w:rsid w:val="195720DF"/>
    <w:rsid w:val="19976B25"/>
    <w:rsid w:val="19B4308D"/>
    <w:rsid w:val="1B0818E3"/>
    <w:rsid w:val="1B0B4F2F"/>
    <w:rsid w:val="1B486183"/>
    <w:rsid w:val="1BF6798D"/>
    <w:rsid w:val="1C33298F"/>
    <w:rsid w:val="1C597F1C"/>
    <w:rsid w:val="1CD06430"/>
    <w:rsid w:val="1CE65C54"/>
    <w:rsid w:val="1D1502E7"/>
    <w:rsid w:val="1E124827"/>
    <w:rsid w:val="1E454BFC"/>
    <w:rsid w:val="1F4924CA"/>
    <w:rsid w:val="1F5E41C7"/>
    <w:rsid w:val="1FAF4A23"/>
    <w:rsid w:val="201560AF"/>
    <w:rsid w:val="204F58BE"/>
    <w:rsid w:val="205C7FDB"/>
    <w:rsid w:val="22573150"/>
    <w:rsid w:val="22925F36"/>
    <w:rsid w:val="23931F66"/>
    <w:rsid w:val="23E46C65"/>
    <w:rsid w:val="24973CD7"/>
    <w:rsid w:val="24A73F1B"/>
    <w:rsid w:val="2524556B"/>
    <w:rsid w:val="25E847EB"/>
    <w:rsid w:val="26DB434F"/>
    <w:rsid w:val="271D6716"/>
    <w:rsid w:val="272B579F"/>
    <w:rsid w:val="283A50A6"/>
    <w:rsid w:val="28D63020"/>
    <w:rsid w:val="2B8E1990"/>
    <w:rsid w:val="2BB138D1"/>
    <w:rsid w:val="2C0D45B7"/>
    <w:rsid w:val="2C882884"/>
    <w:rsid w:val="2FEA73B1"/>
    <w:rsid w:val="2FF40230"/>
    <w:rsid w:val="31BE28A4"/>
    <w:rsid w:val="329655CE"/>
    <w:rsid w:val="33615BDC"/>
    <w:rsid w:val="33DB598F"/>
    <w:rsid w:val="33E505BB"/>
    <w:rsid w:val="3491429F"/>
    <w:rsid w:val="35944047"/>
    <w:rsid w:val="35A16764"/>
    <w:rsid w:val="35D95EFE"/>
    <w:rsid w:val="36511F38"/>
    <w:rsid w:val="3699568D"/>
    <w:rsid w:val="36A75FFC"/>
    <w:rsid w:val="36AE1139"/>
    <w:rsid w:val="36C941C4"/>
    <w:rsid w:val="37A75B88"/>
    <w:rsid w:val="38BB5D8F"/>
    <w:rsid w:val="38E47094"/>
    <w:rsid w:val="39677CC5"/>
    <w:rsid w:val="397F0B6A"/>
    <w:rsid w:val="39B32F0A"/>
    <w:rsid w:val="3A105C66"/>
    <w:rsid w:val="3A5C534F"/>
    <w:rsid w:val="3B8C57C0"/>
    <w:rsid w:val="3BF13876"/>
    <w:rsid w:val="3BF910A8"/>
    <w:rsid w:val="3C033CD5"/>
    <w:rsid w:val="3C177780"/>
    <w:rsid w:val="3C6B187A"/>
    <w:rsid w:val="3C8B7B32"/>
    <w:rsid w:val="3DFF227A"/>
    <w:rsid w:val="3EE60D02"/>
    <w:rsid w:val="3F9E5AC2"/>
    <w:rsid w:val="3FC574F3"/>
    <w:rsid w:val="40273D0A"/>
    <w:rsid w:val="42A96C58"/>
    <w:rsid w:val="42C910A8"/>
    <w:rsid w:val="431C38CE"/>
    <w:rsid w:val="431F3199"/>
    <w:rsid w:val="43B27D8E"/>
    <w:rsid w:val="447947B1"/>
    <w:rsid w:val="45012D7B"/>
    <w:rsid w:val="459E05CA"/>
    <w:rsid w:val="45AA3413"/>
    <w:rsid w:val="45FD79E7"/>
    <w:rsid w:val="46326F64"/>
    <w:rsid w:val="46E14C12"/>
    <w:rsid w:val="46F26E20"/>
    <w:rsid w:val="471876A0"/>
    <w:rsid w:val="47E56984"/>
    <w:rsid w:val="48547666"/>
    <w:rsid w:val="488F68F0"/>
    <w:rsid w:val="48F826E7"/>
    <w:rsid w:val="49503938"/>
    <w:rsid w:val="49757894"/>
    <w:rsid w:val="49861AA1"/>
    <w:rsid w:val="49CF51F6"/>
    <w:rsid w:val="49D942C7"/>
    <w:rsid w:val="4AD8632C"/>
    <w:rsid w:val="4ADB406F"/>
    <w:rsid w:val="4C651E42"/>
    <w:rsid w:val="4D072EF9"/>
    <w:rsid w:val="4D8B1D7C"/>
    <w:rsid w:val="4E037B64"/>
    <w:rsid w:val="4E481A1B"/>
    <w:rsid w:val="4E4A3AF3"/>
    <w:rsid w:val="4FE92D8A"/>
    <w:rsid w:val="50C57353"/>
    <w:rsid w:val="519D5BDA"/>
    <w:rsid w:val="525C3CE7"/>
    <w:rsid w:val="528B0128"/>
    <w:rsid w:val="532742F5"/>
    <w:rsid w:val="54212AF2"/>
    <w:rsid w:val="554A7FBB"/>
    <w:rsid w:val="55E22755"/>
    <w:rsid w:val="57144B90"/>
    <w:rsid w:val="571C3A45"/>
    <w:rsid w:val="57476D14"/>
    <w:rsid w:val="575E405D"/>
    <w:rsid w:val="579556E4"/>
    <w:rsid w:val="58331046"/>
    <w:rsid w:val="589D0BB5"/>
    <w:rsid w:val="58B24661"/>
    <w:rsid w:val="595219A0"/>
    <w:rsid w:val="59747B68"/>
    <w:rsid w:val="59CD1026"/>
    <w:rsid w:val="5A074057"/>
    <w:rsid w:val="5A584D94"/>
    <w:rsid w:val="5A6000EC"/>
    <w:rsid w:val="5AAD1584"/>
    <w:rsid w:val="5AD00DCE"/>
    <w:rsid w:val="5B637E94"/>
    <w:rsid w:val="5B6F6839"/>
    <w:rsid w:val="5BA53AED"/>
    <w:rsid w:val="5CB5471F"/>
    <w:rsid w:val="5CC74453"/>
    <w:rsid w:val="5E14191A"/>
    <w:rsid w:val="5E56300D"/>
    <w:rsid w:val="5EB76A6B"/>
    <w:rsid w:val="5F7C32D2"/>
    <w:rsid w:val="608B5359"/>
    <w:rsid w:val="61355E2F"/>
    <w:rsid w:val="61DC274E"/>
    <w:rsid w:val="61DD606D"/>
    <w:rsid w:val="63A252D2"/>
    <w:rsid w:val="63B82D47"/>
    <w:rsid w:val="64306D81"/>
    <w:rsid w:val="64E35BA2"/>
    <w:rsid w:val="64ED30F0"/>
    <w:rsid w:val="65764C68"/>
    <w:rsid w:val="66F127F8"/>
    <w:rsid w:val="677551D7"/>
    <w:rsid w:val="68F0088D"/>
    <w:rsid w:val="692957D9"/>
    <w:rsid w:val="69366BE8"/>
    <w:rsid w:val="6A8C25E3"/>
    <w:rsid w:val="6AFE54E3"/>
    <w:rsid w:val="6B056872"/>
    <w:rsid w:val="6B43739A"/>
    <w:rsid w:val="6B8D6867"/>
    <w:rsid w:val="6D5A059D"/>
    <w:rsid w:val="6EDC1FE0"/>
    <w:rsid w:val="6F6B6EC0"/>
    <w:rsid w:val="6FDA28AC"/>
    <w:rsid w:val="6FE32EFA"/>
    <w:rsid w:val="70C8281B"/>
    <w:rsid w:val="70E62CA2"/>
    <w:rsid w:val="717209D9"/>
    <w:rsid w:val="71A14E1B"/>
    <w:rsid w:val="71B11502"/>
    <w:rsid w:val="729130E1"/>
    <w:rsid w:val="735E1215"/>
    <w:rsid w:val="740A57D9"/>
    <w:rsid w:val="746740F9"/>
    <w:rsid w:val="748A73A4"/>
    <w:rsid w:val="758111EB"/>
    <w:rsid w:val="75B96BD7"/>
    <w:rsid w:val="767E572A"/>
    <w:rsid w:val="76B13D52"/>
    <w:rsid w:val="76C375E1"/>
    <w:rsid w:val="7711659E"/>
    <w:rsid w:val="793842B6"/>
    <w:rsid w:val="797C0647"/>
    <w:rsid w:val="7A382572"/>
    <w:rsid w:val="7A4647B1"/>
    <w:rsid w:val="7A684727"/>
    <w:rsid w:val="7C3E7E36"/>
    <w:rsid w:val="7C9F63FA"/>
    <w:rsid w:val="7CF92C65"/>
    <w:rsid w:val="7D3134F6"/>
    <w:rsid w:val="7D621902"/>
    <w:rsid w:val="7DD32800"/>
    <w:rsid w:val="7E525E1A"/>
    <w:rsid w:val="7F1C3D32"/>
    <w:rsid w:val="7FCC39A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w:basedOn w:val="1"/>
    <w:autoRedefine/>
    <w:qFormat/>
    <w:uiPriority w:val="1"/>
    <w:rPr>
      <w:rFonts w:ascii="楷体" w:hAnsi="楷体" w:eastAsia="楷体" w:cs="楷体"/>
      <w:szCs w:val="21"/>
      <w:lang w:val="zh-CN" w:bidi="zh-CN"/>
    </w:r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autoRedefine/>
    <w:qFormat/>
    <w:uiPriority w:val="0"/>
    <w:pPr>
      <w:ind w:left="0" w:leftChars="0"/>
    </w:pPr>
    <w:rPr>
      <w:sz w:val="22"/>
      <w:szCs w:val="28"/>
    </w:rPr>
  </w:style>
  <w:style w:type="table" w:styleId="10">
    <w:name w:val="Table Grid"/>
    <w:basedOn w:val="9"/>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customStyle="1" w:styleId="14">
    <w:name w:val="批注文字 字符"/>
    <w:basedOn w:val="11"/>
    <w:link w:val="2"/>
    <w:autoRedefine/>
    <w:qFormat/>
    <w:uiPriority w:val="0"/>
    <w:rPr>
      <w:rFonts w:ascii="Calibri" w:hAnsi="Calibri" w:eastAsia="宋体" w:cs="Times New Roman"/>
      <w:szCs w:val="24"/>
    </w:rPr>
  </w:style>
  <w:style w:type="character" w:customStyle="1" w:styleId="15">
    <w:name w:val="页眉 字符"/>
    <w:basedOn w:val="11"/>
    <w:link w:val="6"/>
    <w:autoRedefine/>
    <w:qFormat/>
    <w:uiPriority w:val="0"/>
    <w:rPr>
      <w:rFonts w:ascii="Calibri" w:hAnsi="Calibri" w:eastAsia="宋体" w:cs="Times New Roman"/>
      <w:sz w:val="18"/>
      <w:szCs w:val="18"/>
    </w:rPr>
  </w:style>
  <w:style w:type="character" w:customStyle="1" w:styleId="16">
    <w:name w:val="页脚 字符"/>
    <w:basedOn w:val="11"/>
    <w:link w:val="5"/>
    <w:autoRedefine/>
    <w:qFormat/>
    <w:uiPriority w:val="0"/>
    <w:rPr>
      <w:rFonts w:ascii="Calibri" w:hAnsi="Calibri" w:eastAsia="宋体" w:cs="Times New Roman"/>
      <w:sz w:val="18"/>
      <w:szCs w:val="18"/>
    </w:rPr>
  </w:style>
  <w:style w:type="paragraph" w:customStyle="1" w:styleId="17">
    <w:name w:val="列表段落1"/>
    <w:basedOn w:val="1"/>
    <w:autoRedefine/>
    <w:qFormat/>
    <w:uiPriority w:val="34"/>
    <w:pPr>
      <w:ind w:firstLine="420" w:firstLineChars="200"/>
    </w:p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18</Pages>
  <Words>20544</Words>
  <Characters>21570</Characters>
  <Lines>111</Lines>
  <Paragraphs>31</Paragraphs>
  <TotalTime>0</TotalTime>
  <ScaleCrop>false</ScaleCrop>
  <LinksUpToDate>false</LinksUpToDate>
  <CharactersWithSpaces>21669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2024-02-26T06:27:00Z</dcterms:created>
  <dc:creator>chunling dong</dc:creator>
  <cp:lastModifiedBy>THTF</cp:lastModifiedBy>
  <cp:lastPrinted>2021-01-31T15:57:00Z</cp:lastPrinted>
  <dcterms:modified xsi:type="dcterms:W3CDTF">2024-09-13T07:39:18Z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34DE34FF2A464519AAB0E21AFF076178_13</vt:lpwstr>
  </property>
</Properties>
</file>